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BC9C" w14:textId="77777777" w:rsidR="007E7F29" w:rsidRPr="00913BCA" w:rsidRDefault="007E7F29">
      <w:pPr>
        <w:jc w:val="center"/>
        <w:rPr>
          <w:rFonts w:ascii="Calibri" w:hAnsi="Calibri" w:cs="Calibri"/>
          <w:b/>
          <w:sz w:val="24"/>
        </w:rPr>
      </w:pPr>
      <w:bookmarkStart w:id="0" w:name="_GoBack"/>
      <w:bookmarkEnd w:id="0"/>
      <w:r w:rsidRPr="00913BCA">
        <w:rPr>
          <w:rFonts w:ascii="Calibri" w:hAnsi="Calibri" w:cs="Calibri"/>
          <w:b/>
          <w:sz w:val="24"/>
        </w:rPr>
        <w:t>GRADUATE GROUP IN GENETICS</w:t>
      </w:r>
    </w:p>
    <w:p w14:paraId="7F1E5F2C" w14:textId="77777777" w:rsidR="00307B07" w:rsidRDefault="00711ED5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MS PLAN I</w:t>
      </w:r>
      <w:r w:rsidR="00386A35">
        <w:rPr>
          <w:rFonts w:ascii="Calibri" w:hAnsi="Calibri" w:cs="Calibri"/>
          <w:b/>
          <w:sz w:val="24"/>
        </w:rPr>
        <w:t>I</w:t>
      </w:r>
      <w:r>
        <w:rPr>
          <w:rFonts w:ascii="Calibri" w:hAnsi="Calibri" w:cs="Calibri"/>
          <w:b/>
          <w:sz w:val="24"/>
        </w:rPr>
        <w:t xml:space="preserve"> </w:t>
      </w:r>
    </w:p>
    <w:p w14:paraId="4B360528" w14:textId="77777777" w:rsidR="007E7F29" w:rsidRDefault="0064274F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3</w:t>
      </w:r>
      <w:r w:rsidRPr="0064274F">
        <w:rPr>
          <w:rFonts w:ascii="Calibri" w:hAnsi="Calibri" w:cs="Calibri"/>
          <w:b/>
          <w:sz w:val="24"/>
          <w:vertAlign w:val="superscript"/>
        </w:rPr>
        <w:t>rd</w:t>
      </w:r>
      <w:r>
        <w:rPr>
          <w:rFonts w:ascii="Calibri" w:hAnsi="Calibri" w:cs="Calibri"/>
          <w:b/>
          <w:sz w:val="24"/>
        </w:rPr>
        <w:t xml:space="preserve"> </w:t>
      </w:r>
      <w:r w:rsidR="00307B07">
        <w:rPr>
          <w:rFonts w:ascii="Calibri" w:hAnsi="Calibri" w:cs="Calibri"/>
          <w:b/>
          <w:sz w:val="24"/>
        </w:rPr>
        <w:t xml:space="preserve">QUARTER </w:t>
      </w:r>
      <w:r w:rsidR="00711ED5">
        <w:rPr>
          <w:rFonts w:ascii="Calibri" w:hAnsi="Calibri" w:cs="Calibri"/>
          <w:b/>
          <w:sz w:val="24"/>
        </w:rPr>
        <w:t>PROGRESS REPORT</w:t>
      </w:r>
    </w:p>
    <w:p w14:paraId="7AA98DC4" w14:textId="60B0F7BF" w:rsidR="001710DF" w:rsidRDefault="001710DF">
      <w:pPr>
        <w:jc w:val="center"/>
        <w:rPr>
          <w:rFonts w:ascii="Calibri" w:hAnsi="Calibri" w:cs="Calibri"/>
          <w:b/>
          <w:sz w:val="24"/>
        </w:rPr>
      </w:pPr>
      <w:r w:rsidRPr="001710DF">
        <w:rPr>
          <w:rFonts w:ascii="Calibri" w:hAnsi="Calibri" w:cs="Calibri"/>
          <w:b/>
        </w:rPr>
        <w:t>(</w:t>
      </w:r>
      <w:r>
        <w:rPr>
          <w:rFonts w:ascii="Calibri" w:hAnsi="Calibri" w:cs="Calibri"/>
          <w:b/>
        </w:rPr>
        <w:t>t</w:t>
      </w:r>
      <w:r w:rsidRPr="001710DF">
        <w:rPr>
          <w:rFonts w:ascii="Calibri" w:hAnsi="Calibri" w:cs="Calibri"/>
          <w:b/>
        </w:rPr>
        <w:t>o be completed by end of 3</w:t>
      </w:r>
      <w:r w:rsidRPr="001710DF">
        <w:rPr>
          <w:rFonts w:ascii="Calibri" w:hAnsi="Calibri" w:cs="Calibri"/>
          <w:b/>
          <w:vertAlign w:val="superscript"/>
        </w:rPr>
        <w:t>rd</w:t>
      </w:r>
      <w:r w:rsidRPr="001710DF">
        <w:rPr>
          <w:rFonts w:ascii="Calibri" w:hAnsi="Calibri" w:cs="Calibri"/>
          <w:b/>
        </w:rPr>
        <w:t xml:space="preserve"> Quarter)</w:t>
      </w:r>
    </w:p>
    <w:p w14:paraId="7270B834" w14:textId="77777777" w:rsidR="007E7F29" w:rsidRPr="00913BCA" w:rsidRDefault="007E7F29">
      <w:pPr>
        <w:rPr>
          <w:rFonts w:ascii="Calibri" w:hAnsi="Calibri" w:cs="Calibri"/>
          <w:sz w:val="22"/>
        </w:rPr>
      </w:pPr>
    </w:p>
    <w:p w14:paraId="69579993" w14:textId="77777777" w:rsidR="007E7F29" w:rsidRPr="001D1436" w:rsidRDefault="007E7F29">
      <w:pPr>
        <w:rPr>
          <w:rFonts w:ascii="Calibri" w:hAnsi="Calibri" w:cs="Calibri"/>
          <w:sz w:val="22"/>
          <w:szCs w:val="22"/>
          <w:u w:val="single"/>
        </w:rPr>
      </w:pPr>
      <w:r w:rsidRPr="001D1436">
        <w:rPr>
          <w:rFonts w:ascii="Calibri" w:hAnsi="Calibri" w:cs="Calibri"/>
          <w:sz w:val="22"/>
          <w:szCs w:val="22"/>
        </w:rPr>
        <w:t xml:space="preserve">Graduate Student Name  </w:t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</w:rPr>
        <w:tab/>
        <w:t xml:space="preserve">Date  </w:t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</w:p>
    <w:p w14:paraId="60AB91D0" w14:textId="77777777" w:rsidR="007E7F29" w:rsidRPr="001D1436" w:rsidRDefault="007E7F29">
      <w:pPr>
        <w:rPr>
          <w:rFonts w:ascii="Calibri" w:hAnsi="Calibri" w:cs="Calibri"/>
          <w:sz w:val="22"/>
          <w:szCs w:val="22"/>
        </w:rPr>
      </w:pPr>
    </w:p>
    <w:p w14:paraId="3105CA9B" w14:textId="77777777" w:rsidR="007E7F29" w:rsidRPr="001D1436" w:rsidRDefault="007E7F29">
      <w:pPr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="00585597">
        <w:rPr>
          <w:rFonts w:ascii="Calibri" w:hAnsi="Calibri" w:cs="Calibri"/>
          <w:sz w:val="22"/>
          <w:szCs w:val="22"/>
        </w:rPr>
        <w:t xml:space="preserve">     </w:t>
      </w:r>
      <w:r w:rsidRPr="001D1436">
        <w:rPr>
          <w:rFonts w:ascii="Calibri" w:hAnsi="Calibri" w:cs="Calibri"/>
          <w:sz w:val="22"/>
          <w:szCs w:val="22"/>
        </w:rPr>
        <w:t xml:space="preserve"> </w:t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</w:p>
    <w:p w14:paraId="463A6151" w14:textId="77777777" w:rsidR="007E7F29" w:rsidRPr="001D1436" w:rsidRDefault="007E7F29">
      <w:pPr>
        <w:pStyle w:val="Heading1"/>
        <w:tabs>
          <w:tab w:val="clear" w:pos="720"/>
          <w:tab w:val="clear" w:pos="180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  <w:t>Student Signature</w:t>
      </w:r>
    </w:p>
    <w:p w14:paraId="48B4456E" w14:textId="77777777" w:rsidR="001D1436" w:rsidRDefault="001D1436">
      <w:pPr>
        <w:tabs>
          <w:tab w:val="left" w:pos="3240"/>
        </w:tabs>
        <w:rPr>
          <w:rFonts w:ascii="Calibri" w:hAnsi="Calibri" w:cs="Calibri"/>
          <w:sz w:val="22"/>
          <w:szCs w:val="22"/>
        </w:rPr>
      </w:pPr>
    </w:p>
    <w:p w14:paraId="46D8611B" w14:textId="77777777" w:rsidR="007E7F29" w:rsidRPr="001D1436" w:rsidRDefault="00585597">
      <w:pPr>
        <w:tabs>
          <w:tab w:val="left" w:pos="324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G</w:t>
      </w:r>
      <w:r w:rsidR="007E7F29" w:rsidRPr="001D1436">
        <w:rPr>
          <w:rFonts w:ascii="Calibri" w:hAnsi="Calibri" w:cs="Calibri"/>
          <w:sz w:val="22"/>
          <w:szCs w:val="22"/>
        </w:rPr>
        <w:t xml:space="preserve">uiding Committee:  </w:t>
      </w:r>
      <w:r w:rsidR="00B73746" w:rsidRPr="00600EC4">
        <w:rPr>
          <w:rFonts w:ascii="Calibri" w:hAnsi="Calibri" w:cs="Calibri"/>
          <w:sz w:val="22"/>
          <w:szCs w:val="22"/>
        </w:rPr>
        <w:t>Faculty Mentor</w:t>
      </w:r>
      <w:r w:rsidR="00B73746">
        <w:rPr>
          <w:rFonts w:ascii="Calibri" w:hAnsi="Calibri" w:cs="Calibri"/>
          <w:sz w:val="22"/>
          <w:szCs w:val="22"/>
        </w:rPr>
        <w:t>:</w:t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AE3DA1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</w:p>
    <w:p w14:paraId="761221F8" w14:textId="77777777" w:rsidR="007E7F29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580A02DF" w14:textId="77777777" w:rsidR="00601D5F" w:rsidRPr="001D1436" w:rsidRDefault="00601D5F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30AE2D24" w14:textId="77777777" w:rsidR="00585597" w:rsidRPr="001D1436" w:rsidRDefault="00585597" w:rsidP="00585597">
      <w:pPr>
        <w:tabs>
          <w:tab w:val="left" w:pos="324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</w:t>
      </w:r>
      <w:r w:rsidRPr="001D143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</w:t>
      </w:r>
      <w:r w:rsidR="00CC57AC" w:rsidRPr="001D1436">
        <w:rPr>
          <w:rFonts w:ascii="Calibri" w:hAnsi="Calibri" w:cs="Calibri"/>
          <w:sz w:val="22"/>
          <w:szCs w:val="22"/>
        </w:rPr>
        <w:t>Acad</w:t>
      </w:r>
      <w:r w:rsidR="00CC57AC">
        <w:rPr>
          <w:rFonts w:ascii="Calibri" w:hAnsi="Calibri" w:cs="Calibri"/>
          <w:sz w:val="22"/>
          <w:szCs w:val="22"/>
        </w:rPr>
        <w:t>.</w:t>
      </w:r>
      <w:r w:rsidR="00CC57AC" w:rsidRPr="001D1436">
        <w:rPr>
          <w:rFonts w:ascii="Calibri" w:hAnsi="Calibri" w:cs="Calibri"/>
          <w:sz w:val="22"/>
          <w:szCs w:val="22"/>
        </w:rPr>
        <w:t xml:space="preserve"> Adviser</w:t>
      </w:r>
      <w:r w:rsidR="00CC57AC">
        <w:rPr>
          <w:rFonts w:ascii="Calibri" w:hAnsi="Calibri" w:cs="Calibri"/>
          <w:sz w:val="22"/>
          <w:szCs w:val="22"/>
        </w:rPr>
        <w:t>:</w:t>
      </w:r>
      <w:r w:rsidRPr="001D1436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="00AE3DA1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</w:p>
    <w:p w14:paraId="3B7239CB" w14:textId="301CB2F4" w:rsidR="007E7F29" w:rsidRPr="001D1436" w:rsidRDefault="00601D5F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  <w:t>(Print names)</w:t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>(Signatures)</w:t>
      </w:r>
    </w:p>
    <w:p w14:paraId="281FE6BB" w14:textId="77777777" w:rsidR="007E7F29" w:rsidRPr="001D1436" w:rsidRDefault="007E7F29" w:rsidP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6AE3606F" w14:textId="77777777" w:rsidR="007E7F29" w:rsidRPr="001D1436" w:rsidRDefault="00711ED5" w:rsidP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Course Requirements (3</w:t>
      </w:r>
      <w:r w:rsidR="00386A35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units):</w:t>
      </w:r>
    </w:p>
    <w:p w14:paraId="2FF76D9F" w14:textId="77777777" w:rsidR="007E7F29" w:rsidRPr="00913BCA" w:rsidRDefault="007E7F29">
      <w:pPr>
        <w:tabs>
          <w:tab w:val="left" w:pos="1800"/>
          <w:tab w:val="left" w:pos="3240"/>
        </w:tabs>
        <w:rPr>
          <w:rFonts w:ascii="Calibri" w:hAnsi="Calibri" w:cs="Calibri"/>
        </w:rPr>
      </w:pPr>
    </w:p>
    <w:tbl>
      <w:tblPr>
        <w:tblW w:w="108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2816"/>
        <w:gridCol w:w="2520"/>
        <w:gridCol w:w="1260"/>
        <w:gridCol w:w="1080"/>
      </w:tblGrid>
      <w:tr w:rsidR="00176CEE" w:rsidRPr="000A749E" w14:paraId="35920C56" w14:textId="77777777" w:rsidTr="00A52969">
        <w:trPr>
          <w:trHeight w:val="400"/>
        </w:trPr>
        <w:tc>
          <w:tcPr>
            <w:tcW w:w="3142" w:type="dxa"/>
            <w:shd w:val="clear" w:color="auto" w:fill="BFBFBF" w:themeFill="background1" w:themeFillShade="BF"/>
            <w:vAlign w:val="center"/>
          </w:tcPr>
          <w:p w14:paraId="42354ACC" w14:textId="77777777" w:rsidR="00176CEE" w:rsidRPr="00176CEE" w:rsidRDefault="00176CEE" w:rsidP="00564C2A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Required Courses</w:t>
            </w:r>
            <w:r w:rsidR="003450DD">
              <w:rPr>
                <w:rFonts w:ascii="Calibri" w:hAnsi="Calibri" w:cs="Calibri"/>
                <w:b/>
              </w:rPr>
              <w:t xml:space="preserve"> (18 units):</w:t>
            </w:r>
          </w:p>
        </w:tc>
        <w:tc>
          <w:tcPr>
            <w:tcW w:w="2816" w:type="dxa"/>
            <w:shd w:val="clear" w:color="auto" w:fill="BFBFBF" w:themeFill="background1" w:themeFillShade="BF"/>
            <w:vAlign w:val="center"/>
          </w:tcPr>
          <w:p w14:paraId="11834C61" w14:textId="77777777"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Quarter of Expected Completion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7515D7AA" w14:textId="77777777" w:rsidR="00176CEE" w:rsidRPr="00176CEE" w:rsidRDefault="00176CEE" w:rsidP="00711ED5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Quarter Completed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61FF77F6" w14:textId="77777777"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Grade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20AA0517" w14:textId="77777777"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U</w:t>
            </w:r>
            <w:r w:rsidR="00564C2A">
              <w:rPr>
                <w:rFonts w:ascii="Calibri" w:hAnsi="Calibri" w:cs="Calibri"/>
                <w:b/>
              </w:rPr>
              <w:t>nit Calculator</w:t>
            </w:r>
          </w:p>
        </w:tc>
      </w:tr>
      <w:tr w:rsidR="00176CEE" w:rsidRPr="000A749E" w14:paraId="782804CE" w14:textId="77777777" w:rsidTr="00A52969">
        <w:trPr>
          <w:trHeight w:val="580"/>
        </w:trPr>
        <w:tc>
          <w:tcPr>
            <w:tcW w:w="3142" w:type="dxa"/>
          </w:tcPr>
          <w:p w14:paraId="3EF015EF" w14:textId="77777777" w:rsidR="00176CEE" w:rsidRPr="00913BCA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GGG 201A (Fall</w:t>
            </w:r>
            <w:r>
              <w:rPr>
                <w:rFonts w:ascii="Calibri" w:hAnsi="Calibri" w:cs="Calibri"/>
              </w:rPr>
              <w:t xml:space="preserve"> 1</w:t>
            </w:r>
            <w:r w:rsidRPr="00913BCA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year</w:t>
            </w:r>
            <w:r w:rsidRPr="00913BCA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, 5 units</w:t>
            </w:r>
          </w:p>
          <w:p w14:paraId="1B8651BC" w14:textId="77777777" w:rsidR="00176CEE" w:rsidRPr="00913BCA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Advanced Genetic Analysis</w:t>
            </w:r>
          </w:p>
        </w:tc>
        <w:tc>
          <w:tcPr>
            <w:tcW w:w="2816" w:type="dxa"/>
          </w:tcPr>
          <w:p w14:paraId="0AFA5FF5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423FF87F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B2CE659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48D9F5F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6B46923F" w14:textId="77777777" w:rsidTr="00A52969">
        <w:trPr>
          <w:trHeight w:val="580"/>
        </w:trPr>
        <w:tc>
          <w:tcPr>
            <w:tcW w:w="3142" w:type="dxa"/>
          </w:tcPr>
          <w:p w14:paraId="324D586F" w14:textId="77777777" w:rsidR="00176CEE" w:rsidRPr="00913BCA" w:rsidRDefault="00176CEE" w:rsidP="00176CEE">
            <w:pPr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GGG 296 (Fall</w:t>
            </w:r>
            <w:r>
              <w:rPr>
                <w:rFonts w:ascii="Calibri" w:hAnsi="Calibri" w:cs="Calibri"/>
              </w:rPr>
              <w:t xml:space="preserve"> 1</w:t>
            </w:r>
            <w:r w:rsidRPr="00157C7E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year), 2 units</w:t>
            </w:r>
          </w:p>
          <w:p w14:paraId="5C466F11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lang w:val="fr-FR"/>
              </w:rPr>
            </w:pPr>
            <w:r w:rsidRPr="00176CEE">
              <w:rPr>
                <w:rFonts w:ascii="Calibri" w:hAnsi="Calibri" w:cs="Calibri"/>
                <w:sz w:val="18"/>
              </w:rPr>
              <w:t>Sci Professionalism &amp; Integrity</w:t>
            </w:r>
          </w:p>
        </w:tc>
        <w:tc>
          <w:tcPr>
            <w:tcW w:w="2816" w:type="dxa"/>
          </w:tcPr>
          <w:p w14:paraId="151FC9BA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7F8AA348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04A702A3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61CD5E6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56713554" w14:textId="77777777" w:rsidTr="00A52969">
        <w:trPr>
          <w:trHeight w:val="580"/>
        </w:trPr>
        <w:tc>
          <w:tcPr>
            <w:tcW w:w="3142" w:type="dxa"/>
          </w:tcPr>
          <w:p w14:paraId="0D6575D9" w14:textId="77777777" w:rsidR="00176CEE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29__, 1 unit</w:t>
            </w:r>
          </w:p>
          <w:p w14:paraId="0866BC29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GGG seminar</w:t>
            </w:r>
          </w:p>
        </w:tc>
        <w:tc>
          <w:tcPr>
            <w:tcW w:w="2816" w:type="dxa"/>
          </w:tcPr>
          <w:p w14:paraId="684D1874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70B016BE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E6579DA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600595F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2138BC3C" w14:textId="77777777" w:rsidTr="00A52969">
        <w:trPr>
          <w:trHeight w:val="580"/>
        </w:trPr>
        <w:tc>
          <w:tcPr>
            <w:tcW w:w="3142" w:type="dxa"/>
          </w:tcPr>
          <w:p w14:paraId="5017AA9C" w14:textId="77777777" w:rsidR="00176CEE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290A (F/W/S), 1 unit</w:t>
            </w:r>
          </w:p>
          <w:p w14:paraId="36F90D5F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lang w:val="fr-FR"/>
              </w:rPr>
            </w:pPr>
            <w:r w:rsidRPr="00176CEE">
              <w:rPr>
                <w:rFonts w:ascii="Calibri" w:hAnsi="Calibri" w:cs="Calibri"/>
                <w:sz w:val="18"/>
              </w:rPr>
              <w:t>Graduate Student Conference in Genetics</w:t>
            </w:r>
          </w:p>
        </w:tc>
        <w:tc>
          <w:tcPr>
            <w:tcW w:w="2816" w:type="dxa"/>
          </w:tcPr>
          <w:p w14:paraId="0B82C22B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520" w:type="dxa"/>
          </w:tcPr>
          <w:p w14:paraId="325F9821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1260" w:type="dxa"/>
          </w:tcPr>
          <w:p w14:paraId="185BFFC9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1080" w:type="dxa"/>
          </w:tcPr>
          <w:p w14:paraId="1C7074A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176CEE" w:rsidRPr="000A749E" w14:paraId="403F93AC" w14:textId="77777777" w:rsidTr="00A52969">
        <w:trPr>
          <w:trHeight w:val="228"/>
        </w:trPr>
        <w:tc>
          <w:tcPr>
            <w:tcW w:w="3142" w:type="dxa"/>
            <w:shd w:val="clear" w:color="auto" w:fill="BFBFBF" w:themeFill="background1" w:themeFillShade="BF"/>
          </w:tcPr>
          <w:p w14:paraId="189A03CB" w14:textId="77777777" w:rsidR="00176CEE" w:rsidRPr="00564C2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b/>
              </w:rPr>
            </w:pPr>
            <w:r w:rsidRPr="00564C2A">
              <w:rPr>
                <w:rFonts w:ascii="Calibri" w:hAnsi="Calibri" w:cs="Calibri"/>
                <w:b/>
              </w:rPr>
              <w:t>At Least 2 of:</w:t>
            </w:r>
          </w:p>
        </w:tc>
        <w:tc>
          <w:tcPr>
            <w:tcW w:w="2816" w:type="dxa"/>
            <w:shd w:val="clear" w:color="auto" w:fill="BFBFBF" w:themeFill="background1" w:themeFillShade="BF"/>
          </w:tcPr>
          <w:p w14:paraId="67904CD9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25E11353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46AF1F9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475C6FF3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176CEE" w:rsidRPr="000A749E" w14:paraId="1EF8C268" w14:textId="77777777" w:rsidTr="00A52969">
        <w:trPr>
          <w:trHeight w:val="580"/>
        </w:trPr>
        <w:tc>
          <w:tcPr>
            <w:tcW w:w="3142" w:type="dxa"/>
          </w:tcPr>
          <w:p w14:paraId="6210F184" w14:textId="56BE27BC"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201B (</w:t>
            </w:r>
            <w:r w:rsidR="00FD3D79">
              <w:rPr>
                <w:rFonts w:ascii="Calibri" w:hAnsi="Calibri" w:cs="Calibri"/>
              </w:rPr>
              <w:t>Winter</w:t>
            </w:r>
            <w:r>
              <w:rPr>
                <w:rFonts w:ascii="Calibri" w:hAnsi="Calibri" w:cs="Calibri"/>
              </w:rPr>
              <w:t>), 5 units</w:t>
            </w:r>
          </w:p>
          <w:p w14:paraId="3F0E5275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Genomics</w:t>
            </w:r>
          </w:p>
        </w:tc>
        <w:tc>
          <w:tcPr>
            <w:tcW w:w="2816" w:type="dxa"/>
          </w:tcPr>
          <w:p w14:paraId="237E35D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3BE50D37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5D38DE15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9ACA311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3C726045" w14:textId="77777777" w:rsidTr="00A52969">
        <w:trPr>
          <w:trHeight w:val="580"/>
        </w:trPr>
        <w:tc>
          <w:tcPr>
            <w:tcW w:w="3142" w:type="dxa"/>
          </w:tcPr>
          <w:p w14:paraId="3C58D10F" w14:textId="428FF545" w:rsidR="00176CEE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201D (</w:t>
            </w:r>
            <w:r w:rsidR="00FD3D79">
              <w:rPr>
                <w:rFonts w:ascii="Calibri" w:hAnsi="Calibri" w:cs="Calibri"/>
              </w:rPr>
              <w:t>Spring</w:t>
            </w:r>
            <w:r>
              <w:rPr>
                <w:rFonts w:ascii="Calibri" w:hAnsi="Calibri" w:cs="Calibri"/>
              </w:rPr>
              <w:t>), 5 units</w:t>
            </w:r>
          </w:p>
          <w:p w14:paraId="3658F0DC" w14:textId="77777777" w:rsidR="00176CEE" w:rsidRPr="00176CEE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Transmission. Pop., and Quant.</w:t>
            </w:r>
          </w:p>
        </w:tc>
        <w:tc>
          <w:tcPr>
            <w:tcW w:w="2816" w:type="dxa"/>
          </w:tcPr>
          <w:p w14:paraId="0D1CFB8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2BEAD23F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6A90910D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7199B94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6F9DAB32" w14:textId="77777777" w:rsidTr="00A52969">
        <w:trPr>
          <w:trHeight w:val="237"/>
        </w:trPr>
        <w:tc>
          <w:tcPr>
            <w:tcW w:w="3142" w:type="dxa"/>
            <w:shd w:val="clear" w:color="auto" w:fill="BFBFBF" w:themeFill="background1" w:themeFillShade="BF"/>
          </w:tcPr>
          <w:p w14:paraId="0AE4194D" w14:textId="77777777" w:rsidR="00176CEE" w:rsidRPr="00564C2A" w:rsidRDefault="00386A35" w:rsidP="00386A35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Group Study or </w:t>
            </w:r>
            <w:r w:rsidR="00A52969" w:rsidRPr="00A52969">
              <w:rPr>
                <w:rFonts w:ascii="Calibri" w:hAnsi="Calibri" w:cs="Calibri"/>
                <w:b/>
              </w:rPr>
              <w:t>Research</w:t>
            </w:r>
            <w:r>
              <w:rPr>
                <w:rFonts w:ascii="Calibri" w:hAnsi="Calibri" w:cs="Calibri"/>
                <w:b/>
              </w:rPr>
              <w:t xml:space="preserve"> (6 units):</w:t>
            </w:r>
          </w:p>
        </w:tc>
        <w:tc>
          <w:tcPr>
            <w:tcW w:w="2816" w:type="dxa"/>
            <w:shd w:val="clear" w:color="auto" w:fill="BFBFBF" w:themeFill="background1" w:themeFillShade="BF"/>
          </w:tcPr>
          <w:p w14:paraId="6BAB5777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27476EC9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7A71E6EA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7EB48D4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7847907C" w14:textId="77777777" w:rsidTr="00D667E6">
        <w:trPr>
          <w:trHeight w:val="552"/>
        </w:trPr>
        <w:tc>
          <w:tcPr>
            <w:tcW w:w="3142" w:type="dxa"/>
          </w:tcPr>
          <w:p w14:paraId="140375FF" w14:textId="77777777" w:rsidR="00176CEE" w:rsidRDefault="00386A35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Group Study/</w:t>
            </w:r>
            <w:r w:rsidR="00695303">
              <w:rPr>
                <w:rFonts w:ascii="Calibri" w:hAnsi="Calibri" w:cs="Calibri"/>
              </w:rPr>
              <w:t>Research:</w:t>
            </w:r>
          </w:p>
          <w:p w14:paraId="0EBD907B" w14:textId="63D2815D" w:rsidR="009F60C8" w:rsidRPr="00913BCA" w:rsidRDefault="009F60C8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205, 298, or 299</w:t>
            </w:r>
          </w:p>
        </w:tc>
        <w:tc>
          <w:tcPr>
            <w:tcW w:w="2816" w:type="dxa"/>
          </w:tcPr>
          <w:p w14:paraId="195C8724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0DB93C5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164D4574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D6E372D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667E6" w:rsidRPr="000A749E" w14:paraId="0BFA6151" w14:textId="77777777" w:rsidTr="00D667E6">
        <w:trPr>
          <w:trHeight w:val="237"/>
        </w:trPr>
        <w:tc>
          <w:tcPr>
            <w:tcW w:w="3142" w:type="dxa"/>
            <w:shd w:val="clear" w:color="auto" w:fill="BFBFBF" w:themeFill="background1" w:themeFillShade="BF"/>
          </w:tcPr>
          <w:p w14:paraId="6C7EEEC3" w14:textId="77777777" w:rsidR="00D667E6" w:rsidRPr="00D667E6" w:rsidRDefault="00D667E6" w:rsidP="00D667E6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b/>
              </w:rPr>
            </w:pPr>
            <w:r w:rsidRPr="00D667E6">
              <w:rPr>
                <w:rFonts w:ascii="Calibri" w:hAnsi="Calibri" w:cs="Calibri"/>
                <w:b/>
              </w:rPr>
              <w:t>Electives (</w:t>
            </w:r>
            <w:r>
              <w:rPr>
                <w:rFonts w:ascii="Calibri" w:hAnsi="Calibri" w:cs="Calibri"/>
                <w:b/>
              </w:rPr>
              <w:t xml:space="preserve">at least </w:t>
            </w:r>
            <w:r w:rsidRPr="00D667E6">
              <w:rPr>
                <w:rFonts w:ascii="Calibri" w:hAnsi="Calibri" w:cs="Calibri"/>
                <w:b/>
              </w:rPr>
              <w:t>12 units):</w:t>
            </w:r>
          </w:p>
        </w:tc>
        <w:tc>
          <w:tcPr>
            <w:tcW w:w="2816" w:type="dxa"/>
            <w:shd w:val="clear" w:color="auto" w:fill="BFBFBF" w:themeFill="background1" w:themeFillShade="BF"/>
          </w:tcPr>
          <w:p w14:paraId="5C9AA9A5" w14:textId="77777777" w:rsidR="00D667E6" w:rsidRPr="00913BCA" w:rsidRDefault="00D667E6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346B140E" w14:textId="77777777" w:rsidR="00D667E6" w:rsidRPr="00913BCA" w:rsidRDefault="00D667E6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0AED3342" w14:textId="77777777" w:rsidR="00D667E6" w:rsidRPr="00913BCA" w:rsidRDefault="00D667E6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48D41A1B" w14:textId="77777777" w:rsidR="00D667E6" w:rsidRPr="00913BCA" w:rsidRDefault="00D667E6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152F4B62" w14:textId="77777777" w:rsidTr="00A52969">
        <w:trPr>
          <w:trHeight w:val="580"/>
        </w:trPr>
        <w:tc>
          <w:tcPr>
            <w:tcW w:w="3142" w:type="dxa"/>
          </w:tcPr>
          <w:p w14:paraId="1F741C4C" w14:textId="77777777" w:rsidR="00176CEE" w:rsidRPr="00176CEE" w:rsidRDefault="00386A35" w:rsidP="006953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Elective/Research:</w:t>
            </w:r>
          </w:p>
        </w:tc>
        <w:tc>
          <w:tcPr>
            <w:tcW w:w="2816" w:type="dxa"/>
          </w:tcPr>
          <w:p w14:paraId="446E481B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55D10C00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4FC62DD2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0D8B89F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20D5F750" w14:textId="77777777" w:rsidTr="00A52969">
        <w:trPr>
          <w:trHeight w:val="580"/>
        </w:trPr>
        <w:tc>
          <w:tcPr>
            <w:tcW w:w="3142" w:type="dxa"/>
          </w:tcPr>
          <w:p w14:paraId="526BBB1B" w14:textId="77777777" w:rsidR="00176CEE" w:rsidRPr="00913BCA" w:rsidRDefault="00695303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Elective/Research:</w:t>
            </w:r>
          </w:p>
        </w:tc>
        <w:tc>
          <w:tcPr>
            <w:tcW w:w="2816" w:type="dxa"/>
          </w:tcPr>
          <w:p w14:paraId="09F5CB3F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3582F62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7C2AB7FE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DE18C74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A52969" w:rsidRPr="000A749E" w14:paraId="2E470C6A" w14:textId="77777777" w:rsidTr="00A52969">
        <w:trPr>
          <w:trHeight w:val="580"/>
        </w:trPr>
        <w:tc>
          <w:tcPr>
            <w:tcW w:w="3142" w:type="dxa"/>
          </w:tcPr>
          <w:p w14:paraId="4B7D823E" w14:textId="77777777" w:rsidR="00A52969" w:rsidRPr="00913BCA" w:rsidRDefault="00A52969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Elective/Research:</w:t>
            </w:r>
          </w:p>
        </w:tc>
        <w:tc>
          <w:tcPr>
            <w:tcW w:w="2816" w:type="dxa"/>
          </w:tcPr>
          <w:p w14:paraId="28FA579F" w14:textId="77777777"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27003319" w14:textId="77777777"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4DB512BC" w14:textId="77777777"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69C892B" w14:textId="77777777"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A52969" w:rsidRPr="000A749E" w14:paraId="2995D308" w14:textId="77777777" w:rsidTr="003167E1">
        <w:trPr>
          <w:trHeight w:val="580"/>
        </w:trPr>
        <w:tc>
          <w:tcPr>
            <w:tcW w:w="9738" w:type="dxa"/>
            <w:gridSpan w:val="4"/>
          </w:tcPr>
          <w:p w14:paraId="76B41785" w14:textId="77777777" w:rsidR="00A52969" w:rsidRPr="00A52969" w:rsidRDefault="00A52969" w:rsidP="00A52969">
            <w:pPr>
              <w:tabs>
                <w:tab w:val="left" w:pos="1800"/>
                <w:tab w:val="left" w:pos="3240"/>
              </w:tabs>
              <w:jc w:val="right"/>
              <w:rPr>
                <w:rFonts w:ascii="Calibri" w:hAnsi="Calibri" w:cs="Calibri"/>
                <w:b/>
              </w:rPr>
            </w:pPr>
            <w:r w:rsidRPr="00A52969">
              <w:rPr>
                <w:rFonts w:ascii="Calibri" w:hAnsi="Calibri" w:cs="Calibri"/>
                <w:b/>
              </w:rPr>
              <w:t>Total Units:</w:t>
            </w:r>
          </w:p>
        </w:tc>
        <w:tc>
          <w:tcPr>
            <w:tcW w:w="1080" w:type="dxa"/>
          </w:tcPr>
          <w:p w14:paraId="75F7416C" w14:textId="77777777" w:rsidR="00A52969" w:rsidRPr="00A52969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73CDAB0D" w14:textId="77777777" w:rsidR="007E7F29" w:rsidRPr="00913BCA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4"/>
        </w:rPr>
      </w:pPr>
    </w:p>
    <w:p w14:paraId="34280710" w14:textId="77777777" w:rsidR="00B73746" w:rsidRDefault="00B73746" w:rsidP="00B73746">
      <w:pPr>
        <w:tabs>
          <w:tab w:val="left" w:pos="1800"/>
          <w:tab w:val="left" w:pos="3240"/>
        </w:tabs>
        <w:rPr>
          <w:rFonts w:ascii="Calibri" w:hAnsi="Calibri" w:cs="Calibri"/>
          <w:sz w:val="22"/>
        </w:rPr>
      </w:pPr>
      <w:r w:rsidRPr="000578FF">
        <w:rPr>
          <w:rFonts w:ascii="Calibri" w:hAnsi="Calibri" w:cs="Calibri"/>
          <w:sz w:val="22"/>
        </w:rPr>
        <w:t xml:space="preserve">1. </w:t>
      </w:r>
      <w:r w:rsidR="00600EC4">
        <w:rPr>
          <w:rFonts w:ascii="Calibri" w:hAnsi="Calibri" w:cs="Calibri"/>
          <w:sz w:val="22"/>
        </w:rPr>
        <w:t xml:space="preserve">Prepare and submit Plan II Advancement to Candidacy Form to Program Coordinator with Progress Report. </w:t>
      </w:r>
      <w:hyperlink r:id="rId7" w:history="1">
        <w:r w:rsidR="00600EC4" w:rsidRPr="002D1681">
          <w:rPr>
            <w:rStyle w:val="Hyperlink"/>
            <w:rFonts w:ascii="Calibri" w:hAnsi="Calibri" w:cs="Calibri"/>
            <w:sz w:val="22"/>
          </w:rPr>
          <w:t>http://gradstudies.ucdavis.edu/forms/GS314_MastersCandidacyPlanII.pdf</w:t>
        </w:r>
      </w:hyperlink>
    </w:p>
    <w:p w14:paraId="7EA3B5AB" w14:textId="77777777" w:rsidR="00600EC4" w:rsidRPr="000578FF" w:rsidRDefault="00600EC4" w:rsidP="00B73746">
      <w:pPr>
        <w:tabs>
          <w:tab w:val="left" w:pos="1800"/>
          <w:tab w:val="left" w:pos="3240"/>
        </w:tabs>
        <w:rPr>
          <w:rFonts w:ascii="Calibri" w:hAnsi="Calibri" w:cs="Calibri"/>
          <w:sz w:val="22"/>
        </w:rPr>
      </w:pPr>
    </w:p>
    <w:p w14:paraId="697D5E8D" w14:textId="77777777" w:rsidR="00B73746" w:rsidRPr="00600EC4" w:rsidRDefault="00B73746" w:rsidP="00B73746">
      <w:pPr>
        <w:tabs>
          <w:tab w:val="left" w:pos="1800"/>
          <w:tab w:val="left" w:pos="3240"/>
        </w:tabs>
        <w:rPr>
          <w:rFonts w:ascii="Calibri" w:hAnsi="Calibri" w:cs="Calibri"/>
          <w:sz w:val="22"/>
        </w:rPr>
      </w:pPr>
    </w:p>
    <w:p w14:paraId="09A123C3" w14:textId="3936A3D4" w:rsidR="00B73746" w:rsidRDefault="00600EC4" w:rsidP="00B73746">
      <w:pPr>
        <w:tabs>
          <w:tab w:val="left" w:pos="1800"/>
          <w:tab w:val="left" w:pos="32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2. List</w:t>
      </w:r>
      <w:r w:rsidR="00041F8A">
        <w:rPr>
          <w:rFonts w:ascii="Calibri" w:hAnsi="Calibri" w:cs="Calibri"/>
          <w:sz w:val="22"/>
        </w:rPr>
        <w:t xml:space="preserve"> of</w:t>
      </w:r>
      <w:r>
        <w:rPr>
          <w:rFonts w:ascii="Calibri" w:hAnsi="Calibri" w:cs="Calibri"/>
          <w:sz w:val="22"/>
        </w:rPr>
        <w:t xml:space="preserve"> desired Comprehensive Exam Committee Members (to be discussed with </w:t>
      </w:r>
      <w:r w:rsidR="00601D5F">
        <w:rPr>
          <w:rFonts w:ascii="Calibri" w:hAnsi="Calibri" w:cs="Calibri"/>
          <w:sz w:val="22"/>
        </w:rPr>
        <w:t>Faculty Mentor</w:t>
      </w:r>
      <w:r>
        <w:rPr>
          <w:rFonts w:ascii="Calibri" w:hAnsi="Calibri" w:cs="Calibri"/>
          <w:sz w:val="22"/>
        </w:rPr>
        <w:t>):</w:t>
      </w:r>
    </w:p>
    <w:p w14:paraId="466B8D5F" w14:textId="77777777" w:rsidR="006B5B48" w:rsidRDefault="006B5B48" w:rsidP="00B73746">
      <w:pPr>
        <w:tabs>
          <w:tab w:val="left" w:pos="1800"/>
          <w:tab w:val="left" w:pos="3240"/>
        </w:tabs>
        <w:rPr>
          <w:rFonts w:ascii="Calibri" w:hAnsi="Calibri" w:cs="Calibri"/>
          <w:sz w:val="22"/>
        </w:rPr>
      </w:pPr>
    </w:p>
    <w:p w14:paraId="05E5AFD5" w14:textId="77777777" w:rsidR="00600EC4" w:rsidRPr="00540772" w:rsidRDefault="00600EC4" w:rsidP="00540772">
      <w:pPr>
        <w:tabs>
          <w:tab w:val="left" w:pos="1800"/>
          <w:tab w:val="left" w:pos="3240"/>
        </w:tabs>
        <w:spacing w:line="36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sz w:val="22"/>
        </w:rPr>
        <w:tab/>
      </w:r>
      <w:r w:rsidRPr="00540772">
        <w:rPr>
          <w:rFonts w:ascii="Calibri" w:hAnsi="Calibri" w:cs="Calibri"/>
          <w:b/>
          <w:sz w:val="28"/>
        </w:rPr>
        <w:t>Chair</w:t>
      </w:r>
      <w:r w:rsidR="000F0A87" w:rsidRPr="00540772">
        <w:rPr>
          <w:rFonts w:ascii="Calibri" w:hAnsi="Calibri" w:cs="Calibri"/>
          <w:b/>
          <w:sz w:val="28"/>
        </w:rPr>
        <w:t xml:space="preserve"> (Faculty Mentor)</w:t>
      </w:r>
      <w:r w:rsidRPr="00540772">
        <w:rPr>
          <w:rFonts w:ascii="Calibri" w:hAnsi="Calibri" w:cs="Calibri"/>
          <w:b/>
          <w:sz w:val="28"/>
        </w:rPr>
        <w:t>:</w:t>
      </w:r>
    </w:p>
    <w:p w14:paraId="57973680" w14:textId="77777777" w:rsidR="00600EC4" w:rsidRPr="00540772" w:rsidRDefault="00600EC4" w:rsidP="00540772">
      <w:pPr>
        <w:tabs>
          <w:tab w:val="left" w:pos="1800"/>
          <w:tab w:val="left" w:pos="3240"/>
        </w:tabs>
        <w:spacing w:line="360" w:lineRule="auto"/>
        <w:rPr>
          <w:rFonts w:ascii="Calibri" w:hAnsi="Calibri" w:cs="Calibri"/>
          <w:b/>
          <w:sz w:val="28"/>
        </w:rPr>
      </w:pPr>
      <w:r w:rsidRPr="00540772">
        <w:rPr>
          <w:rFonts w:ascii="Calibri" w:hAnsi="Calibri" w:cs="Calibri"/>
          <w:b/>
          <w:sz w:val="28"/>
        </w:rPr>
        <w:tab/>
        <w:t>Member:</w:t>
      </w:r>
    </w:p>
    <w:p w14:paraId="5F12A836" w14:textId="77777777" w:rsidR="00600EC4" w:rsidRPr="00540772" w:rsidRDefault="00600EC4" w:rsidP="00540772">
      <w:pPr>
        <w:tabs>
          <w:tab w:val="left" w:pos="1800"/>
          <w:tab w:val="left" w:pos="3240"/>
        </w:tabs>
        <w:spacing w:line="360" w:lineRule="auto"/>
        <w:rPr>
          <w:rFonts w:ascii="Calibri" w:hAnsi="Calibri" w:cs="Calibri"/>
          <w:b/>
          <w:sz w:val="28"/>
        </w:rPr>
      </w:pPr>
      <w:r w:rsidRPr="00540772">
        <w:rPr>
          <w:rFonts w:ascii="Calibri" w:hAnsi="Calibri" w:cs="Calibri"/>
          <w:b/>
          <w:sz w:val="28"/>
        </w:rPr>
        <w:tab/>
        <w:t>Member:</w:t>
      </w:r>
    </w:p>
    <w:p w14:paraId="69CC060B" w14:textId="77777777" w:rsidR="00600EC4" w:rsidRDefault="00600EC4" w:rsidP="00B73746">
      <w:pPr>
        <w:tabs>
          <w:tab w:val="left" w:pos="1800"/>
          <w:tab w:val="left" w:pos="3240"/>
        </w:tabs>
        <w:rPr>
          <w:rFonts w:ascii="Calibri" w:hAnsi="Calibri" w:cs="Calibri"/>
          <w:sz w:val="22"/>
        </w:rPr>
      </w:pPr>
    </w:p>
    <w:p w14:paraId="039024F4" w14:textId="77777777" w:rsidR="00B73746" w:rsidRPr="001D1436" w:rsidRDefault="00600EC4" w:rsidP="00B73746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B73746" w:rsidRPr="00600EC4">
        <w:rPr>
          <w:rFonts w:ascii="Calibri" w:hAnsi="Calibri" w:cs="Calibri"/>
          <w:sz w:val="22"/>
          <w:szCs w:val="22"/>
        </w:rPr>
        <w:t>. Any other comments/concerns discussed</w:t>
      </w:r>
      <w:r w:rsidR="00B73746" w:rsidRPr="001D1436">
        <w:rPr>
          <w:rFonts w:ascii="Calibri" w:hAnsi="Calibri" w:cs="Calibri"/>
          <w:sz w:val="22"/>
          <w:szCs w:val="22"/>
        </w:rPr>
        <w:t xml:space="preserve"> with student (attach sheet or write on back as necessary):</w:t>
      </w:r>
    </w:p>
    <w:p w14:paraId="4BE66035" w14:textId="77777777" w:rsidR="001D1436" w:rsidRDefault="001D1436" w:rsidP="00B7374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sectPr w:rsidR="001D1436" w:rsidSect="00643E73">
      <w:headerReference w:type="default" r:id="rId8"/>
      <w:footerReference w:type="default" r:id="rId9"/>
      <w:pgSz w:w="12240" w:h="15840"/>
      <w:pgMar w:top="720" w:right="100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1C1CD" w14:textId="77777777" w:rsidR="009311BC" w:rsidRDefault="009311BC">
      <w:r>
        <w:separator/>
      </w:r>
    </w:p>
  </w:endnote>
  <w:endnote w:type="continuationSeparator" w:id="0">
    <w:p w14:paraId="3547407D" w14:textId="77777777" w:rsidR="009311BC" w:rsidRDefault="0093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8E364" w14:textId="54C2FD93" w:rsidR="00747299" w:rsidRDefault="00747299">
    <w:pPr>
      <w:pStyle w:val="Footer"/>
    </w:pPr>
    <w:r>
      <w:t>R</w:t>
    </w:r>
    <w:r w:rsidR="00DF65E5">
      <w:t>evised 4/17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51EA6" w14:textId="77777777" w:rsidR="009311BC" w:rsidRDefault="009311BC">
      <w:r>
        <w:separator/>
      </w:r>
    </w:p>
  </w:footnote>
  <w:footnote w:type="continuationSeparator" w:id="0">
    <w:p w14:paraId="011B91C1" w14:textId="77777777" w:rsidR="009311BC" w:rsidRDefault="00931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2DDDE" w14:textId="4A0E4F60" w:rsidR="00747299" w:rsidRDefault="00747299">
    <w:pPr>
      <w:pStyle w:val="Header"/>
    </w:pPr>
    <w:r>
      <w:rPr>
        <w:rStyle w:val="PageNumber"/>
      </w:rPr>
      <w:tab/>
    </w:r>
    <w:r>
      <w:rPr>
        <w:rStyle w:val="PageNumber"/>
      </w:rPr>
      <w:tab/>
      <w:t xml:space="preserve">  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5DBA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8CC4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0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4" w15:restartNumberingAfterBreak="0">
    <w:nsid w:val="00000004"/>
    <w:multiLevelType w:val="singleLevel"/>
    <w:tmpl w:val="00000000"/>
    <w:lvl w:ilvl="0">
      <w:start w:val="2"/>
      <w:numFmt w:val="lowerLetter"/>
      <w:lvlText w:val="%1) "/>
      <w:legacy w:legacy="1" w:legacySpace="0" w:legacyIndent="360"/>
      <w:lvlJc w:val="left"/>
      <w:pPr>
        <w:ind w:left="810" w:hanging="360"/>
      </w:pPr>
      <w:rPr>
        <w:rFonts w:ascii="Arial" w:hAnsi="Arial" w:hint="default"/>
        <w:b w:val="0"/>
        <w:i w:val="0"/>
        <w:sz w:val="20"/>
      </w:rPr>
    </w:lvl>
  </w:abstractNum>
  <w:abstractNum w:abstractNumId="5" w15:restartNumberingAfterBreak="0">
    <w:nsid w:val="00000005"/>
    <w:multiLevelType w:val="singleLevel"/>
    <w:tmpl w:val="00000000"/>
    <w:lvl w:ilvl="0">
      <w:start w:val="3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264B4C66"/>
    <w:multiLevelType w:val="hybridMultilevel"/>
    <w:tmpl w:val="2B8E2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A53E1"/>
    <w:multiLevelType w:val="hybridMultilevel"/>
    <w:tmpl w:val="AF88A1D6"/>
    <w:lvl w:ilvl="0" w:tplc="C96EF39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0745E"/>
    <w:multiLevelType w:val="hybridMultilevel"/>
    <w:tmpl w:val="1A268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13"/>
    <w:rsid w:val="00041F8A"/>
    <w:rsid w:val="000F0A87"/>
    <w:rsid w:val="00121188"/>
    <w:rsid w:val="00156AE3"/>
    <w:rsid w:val="00157C7E"/>
    <w:rsid w:val="001710DF"/>
    <w:rsid w:val="00176CEE"/>
    <w:rsid w:val="001D1436"/>
    <w:rsid w:val="002A0956"/>
    <w:rsid w:val="00307B07"/>
    <w:rsid w:val="003450DD"/>
    <w:rsid w:val="00380999"/>
    <w:rsid w:val="00386A35"/>
    <w:rsid w:val="003A2B75"/>
    <w:rsid w:val="003F4471"/>
    <w:rsid w:val="004039CA"/>
    <w:rsid w:val="00425E0B"/>
    <w:rsid w:val="00453255"/>
    <w:rsid w:val="0047575B"/>
    <w:rsid w:val="00476F3B"/>
    <w:rsid w:val="00495888"/>
    <w:rsid w:val="00540772"/>
    <w:rsid w:val="00564C2A"/>
    <w:rsid w:val="005660E0"/>
    <w:rsid w:val="00571A63"/>
    <w:rsid w:val="00585597"/>
    <w:rsid w:val="0058639F"/>
    <w:rsid w:val="005937FE"/>
    <w:rsid w:val="00600EC4"/>
    <w:rsid w:val="00601D5F"/>
    <w:rsid w:val="00630AFB"/>
    <w:rsid w:val="00641108"/>
    <w:rsid w:val="0064274F"/>
    <w:rsid w:val="00643E73"/>
    <w:rsid w:val="00695303"/>
    <w:rsid w:val="006B5B48"/>
    <w:rsid w:val="006D1CDB"/>
    <w:rsid w:val="00711ED5"/>
    <w:rsid w:val="00747299"/>
    <w:rsid w:val="007547DE"/>
    <w:rsid w:val="007A1722"/>
    <w:rsid w:val="007E7F29"/>
    <w:rsid w:val="008721AD"/>
    <w:rsid w:val="00913BCA"/>
    <w:rsid w:val="009311BC"/>
    <w:rsid w:val="009849AE"/>
    <w:rsid w:val="009F60C8"/>
    <w:rsid w:val="00A52969"/>
    <w:rsid w:val="00AC5DBA"/>
    <w:rsid w:val="00AE3DA1"/>
    <w:rsid w:val="00B30D13"/>
    <w:rsid w:val="00B345AC"/>
    <w:rsid w:val="00B73746"/>
    <w:rsid w:val="00B87235"/>
    <w:rsid w:val="00C21F51"/>
    <w:rsid w:val="00C42AE2"/>
    <w:rsid w:val="00CC57AC"/>
    <w:rsid w:val="00CE4230"/>
    <w:rsid w:val="00D23847"/>
    <w:rsid w:val="00D50A07"/>
    <w:rsid w:val="00D667E6"/>
    <w:rsid w:val="00D72187"/>
    <w:rsid w:val="00D90CCF"/>
    <w:rsid w:val="00DC1EAC"/>
    <w:rsid w:val="00DF65E5"/>
    <w:rsid w:val="00E83AB5"/>
    <w:rsid w:val="00EB6751"/>
    <w:rsid w:val="00EE7FD6"/>
    <w:rsid w:val="00EF022B"/>
    <w:rsid w:val="00F22DB5"/>
    <w:rsid w:val="00F30ADA"/>
    <w:rsid w:val="00F42B98"/>
    <w:rsid w:val="00FD022E"/>
    <w:rsid w:val="00FD2497"/>
    <w:rsid w:val="00F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4621DF"/>
  <w15:chartTrackingRefBased/>
  <w15:docId w15:val="{AFDE7DA2-626F-4C4C-B429-429F7B9C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800"/>
        <w:tab w:val="left" w:pos="324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800"/>
        <w:tab w:val="left" w:pos="3240"/>
      </w:tabs>
      <w:outlineLvl w:val="1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42B98"/>
    <w:pPr>
      <w:ind w:left="720"/>
      <w:contextualSpacing/>
    </w:pPr>
  </w:style>
  <w:style w:type="character" w:styleId="Hyperlink">
    <w:name w:val="Hyperlink"/>
    <w:basedOn w:val="DefaultParagraphFont"/>
    <w:rsid w:val="00600EC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0F0A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A87"/>
  </w:style>
  <w:style w:type="character" w:customStyle="1" w:styleId="CommentTextChar">
    <w:name w:val="Comment Text Char"/>
    <w:basedOn w:val="DefaultParagraphFont"/>
    <w:link w:val="CommentText"/>
    <w:rsid w:val="000F0A87"/>
  </w:style>
  <w:style w:type="paragraph" w:styleId="CommentSubject">
    <w:name w:val="annotation subject"/>
    <w:basedOn w:val="CommentText"/>
    <w:next w:val="CommentText"/>
    <w:link w:val="CommentSubjectChar"/>
    <w:rsid w:val="000F0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A87"/>
    <w:rPr>
      <w:b/>
      <w:bCs/>
    </w:rPr>
  </w:style>
  <w:style w:type="paragraph" w:styleId="BalloonText">
    <w:name w:val="Balloon Text"/>
    <w:basedOn w:val="Normal"/>
    <w:link w:val="BalloonTextChar"/>
    <w:rsid w:val="000F0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F0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radstudies.ucdavis.edu/forms/GS314_MastersCandidacyPlanI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GROUP IN GENETICS</vt:lpstr>
    </vt:vector>
  </TitlesOfParts>
  <Company>UC Davis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GROUP IN GENETICS</dc:title>
  <dc:subject/>
  <dc:creator>Valued Gateway 2000 Customer</dc:creator>
  <cp:keywords/>
  <cp:lastModifiedBy>April E Godwin</cp:lastModifiedBy>
  <cp:revision>2</cp:revision>
  <cp:lastPrinted>2004-10-18T16:35:00Z</cp:lastPrinted>
  <dcterms:created xsi:type="dcterms:W3CDTF">2018-09-18T17:27:00Z</dcterms:created>
  <dcterms:modified xsi:type="dcterms:W3CDTF">2018-09-18T17:27:00Z</dcterms:modified>
</cp:coreProperties>
</file>