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B9001" w14:textId="77777777" w:rsidR="007E7F29" w:rsidRPr="00913BCA" w:rsidRDefault="007E7F29">
      <w:pPr>
        <w:jc w:val="center"/>
        <w:rPr>
          <w:rFonts w:ascii="Calibri" w:hAnsi="Calibri" w:cs="Calibri"/>
          <w:b/>
          <w:sz w:val="24"/>
        </w:rPr>
      </w:pPr>
      <w:bookmarkStart w:id="0" w:name="_GoBack"/>
      <w:bookmarkEnd w:id="0"/>
      <w:r w:rsidRPr="00913BCA">
        <w:rPr>
          <w:rFonts w:ascii="Calibri" w:hAnsi="Calibri" w:cs="Calibri"/>
          <w:b/>
          <w:sz w:val="24"/>
        </w:rPr>
        <w:t>GRADUATE GROUP IN GENETICS</w:t>
      </w:r>
    </w:p>
    <w:p w14:paraId="5070312E" w14:textId="77777777" w:rsidR="00307B07" w:rsidRDefault="00711ED5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MS PLAN I </w:t>
      </w:r>
    </w:p>
    <w:p w14:paraId="7B1BA21A" w14:textId="5A70C457" w:rsidR="007E7F29" w:rsidRDefault="00E13879">
      <w:pPr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5</w:t>
      </w:r>
      <w:r w:rsidRPr="00E13879">
        <w:rPr>
          <w:rFonts w:ascii="Calibri" w:hAnsi="Calibri" w:cs="Calibri"/>
          <w:b/>
          <w:sz w:val="24"/>
          <w:vertAlign w:val="superscript"/>
        </w:rPr>
        <w:t>th</w:t>
      </w:r>
      <w:r>
        <w:rPr>
          <w:rFonts w:ascii="Calibri" w:hAnsi="Calibri" w:cs="Calibri"/>
          <w:b/>
          <w:sz w:val="24"/>
        </w:rPr>
        <w:t xml:space="preserve"> </w:t>
      </w:r>
      <w:r w:rsidR="00307B07">
        <w:rPr>
          <w:rFonts w:ascii="Calibri" w:hAnsi="Calibri" w:cs="Calibri"/>
          <w:b/>
          <w:sz w:val="24"/>
        </w:rPr>
        <w:t xml:space="preserve">QUARTER </w:t>
      </w:r>
      <w:r w:rsidR="00711ED5">
        <w:rPr>
          <w:rFonts w:ascii="Calibri" w:hAnsi="Calibri" w:cs="Calibri"/>
          <w:b/>
          <w:sz w:val="24"/>
        </w:rPr>
        <w:t>PROGRESS REPORT</w:t>
      </w:r>
    </w:p>
    <w:p w14:paraId="0B351C51" w14:textId="6C89ABD8" w:rsidR="00182DDA" w:rsidRDefault="00182DDA" w:rsidP="00182DDA">
      <w:pPr>
        <w:jc w:val="center"/>
        <w:rPr>
          <w:rFonts w:ascii="Calibri" w:hAnsi="Calibri" w:cs="Calibri"/>
          <w:b/>
          <w:sz w:val="24"/>
        </w:rPr>
      </w:pPr>
      <w:r w:rsidRPr="001710DF">
        <w:rPr>
          <w:rFonts w:ascii="Calibri" w:hAnsi="Calibri" w:cs="Calibri"/>
          <w:b/>
        </w:rPr>
        <w:t>(</w:t>
      </w:r>
      <w:r>
        <w:rPr>
          <w:rFonts w:ascii="Calibri" w:hAnsi="Calibri" w:cs="Calibri"/>
          <w:b/>
        </w:rPr>
        <w:t>t</w:t>
      </w:r>
      <w:r w:rsidRPr="001710DF">
        <w:rPr>
          <w:rFonts w:ascii="Calibri" w:hAnsi="Calibri" w:cs="Calibri"/>
          <w:b/>
        </w:rPr>
        <w:t xml:space="preserve">o be completed </w:t>
      </w:r>
      <w:r w:rsidR="00E13879">
        <w:rPr>
          <w:rFonts w:ascii="Calibri" w:hAnsi="Calibri" w:cs="Calibri"/>
          <w:b/>
        </w:rPr>
        <w:t>during 5th</w:t>
      </w:r>
      <w:r w:rsidRPr="001710DF">
        <w:rPr>
          <w:rFonts w:ascii="Calibri" w:hAnsi="Calibri" w:cs="Calibri"/>
          <w:b/>
        </w:rPr>
        <w:t xml:space="preserve"> Quarter)</w:t>
      </w:r>
    </w:p>
    <w:p w14:paraId="5C79B8BE" w14:textId="77777777" w:rsidR="007E7F29" w:rsidRPr="00913BCA" w:rsidRDefault="007E7F29">
      <w:pPr>
        <w:rPr>
          <w:rFonts w:ascii="Calibri" w:hAnsi="Calibri" w:cs="Calibri"/>
          <w:sz w:val="22"/>
        </w:rPr>
      </w:pPr>
    </w:p>
    <w:p w14:paraId="44B14A55" w14:textId="77777777" w:rsidR="007E7F29" w:rsidRPr="001D1436" w:rsidRDefault="007E7F29">
      <w:pPr>
        <w:rPr>
          <w:rFonts w:ascii="Calibri" w:hAnsi="Calibri" w:cs="Calibri"/>
          <w:sz w:val="22"/>
          <w:szCs w:val="22"/>
          <w:u w:val="single"/>
        </w:rPr>
      </w:pPr>
      <w:r w:rsidRPr="001D1436">
        <w:rPr>
          <w:rFonts w:ascii="Calibri" w:hAnsi="Calibri" w:cs="Calibri"/>
          <w:sz w:val="22"/>
          <w:szCs w:val="22"/>
        </w:rPr>
        <w:t xml:space="preserve">Graduate Student Name  </w:t>
      </w:r>
      <w:r w:rsidRPr="001D1436">
        <w:rPr>
          <w:rFonts w:ascii="Calibri" w:hAnsi="Calibri" w:cs="Calibri"/>
          <w:sz w:val="22"/>
          <w:szCs w:val="22"/>
          <w:u w:val="single"/>
        </w:rPr>
        <w:tab/>
      </w:r>
      <w:r w:rsidR="00585597">
        <w:rPr>
          <w:rFonts w:ascii="Calibri" w:hAnsi="Calibri" w:cs="Calibri"/>
          <w:sz w:val="22"/>
          <w:szCs w:val="22"/>
          <w:u w:val="single"/>
        </w:rPr>
        <w:tab/>
      </w:r>
      <w:r w:rsidR="00585597">
        <w:rPr>
          <w:rFonts w:ascii="Calibri" w:hAnsi="Calibri" w:cs="Calibri"/>
          <w:sz w:val="22"/>
          <w:szCs w:val="22"/>
          <w:u w:val="single"/>
        </w:rPr>
        <w:tab/>
      </w:r>
      <w:r w:rsidR="00585597">
        <w:rPr>
          <w:rFonts w:ascii="Calibri" w:hAnsi="Calibri" w:cs="Calibri"/>
          <w:sz w:val="22"/>
          <w:szCs w:val="22"/>
          <w:u w:val="single"/>
        </w:rPr>
        <w:tab/>
      </w:r>
      <w:r w:rsidRPr="001D1436">
        <w:rPr>
          <w:rFonts w:ascii="Calibri" w:hAnsi="Calibri" w:cs="Calibri"/>
          <w:sz w:val="22"/>
          <w:szCs w:val="22"/>
          <w:u w:val="single"/>
        </w:rPr>
        <w:tab/>
      </w:r>
      <w:r w:rsidRPr="001D1436">
        <w:rPr>
          <w:rFonts w:ascii="Calibri" w:hAnsi="Calibri" w:cs="Calibri"/>
          <w:sz w:val="22"/>
          <w:szCs w:val="22"/>
        </w:rPr>
        <w:tab/>
        <w:t xml:space="preserve">Date  </w:t>
      </w:r>
      <w:r w:rsidR="002A0956" w:rsidRPr="001D1436">
        <w:rPr>
          <w:rFonts w:ascii="Calibri" w:hAnsi="Calibri" w:cs="Calibri"/>
          <w:sz w:val="22"/>
          <w:szCs w:val="22"/>
          <w:u w:val="single"/>
        </w:rPr>
        <w:tab/>
      </w:r>
      <w:r w:rsidR="002A0956">
        <w:rPr>
          <w:rFonts w:ascii="Calibri" w:hAnsi="Calibri" w:cs="Calibri"/>
          <w:sz w:val="22"/>
          <w:szCs w:val="22"/>
          <w:u w:val="single"/>
        </w:rPr>
        <w:tab/>
      </w:r>
      <w:r w:rsidR="002A0956">
        <w:rPr>
          <w:rFonts w:ascii="Calibri" w:hAnsi="Calibri" w:cs="Calibri"/>
          <w:sz w:val="22"/>
          <w:szCs w:val="22"/>
          <w:u w:val="single"/>
        </w:rPr>
        <w:tab/>
      </w:r>
      <w:r w:rsidR="002A0956">
        <w:rPr>
          <w:rFonts w:ascii="Calibri" w:hAnsi="Calibri" w:cs="Calibri"/>
          <w:sz w:val="22"/>
          <w:szCs w:val="22"/>
          <w:u w:val="single"/>
        </w:rPr>
        <w:tab/>
      </w:r>
      <w:r w:rsidR="002A0956" w:rsidRPr="001D1436">
        <w:rPr>
          <w:rFonts w:ascii="Calibri" w:hAnsi="Calibri" w:cs="Calibri"/>
          <w:sz w:val="22"/>
          <w:szCs w:val="22"/>
          <w:u w:val="single"/>
        </w:rPr>
        <w:tab/>
      </w:r>
    </w:p>
    <w:p w14:paraId="607D7BA3" w14:textId="77777777" w:rsidR="007E7F29" w:rsidRPr="001D1436" w:rsidRDefault="007E7F29">
      <w:pPr>
        <w:rPr>
          <w:rFonts w:ascii="Calibri" w:hAnsi="Calibri" w:cs="Calibri"/>
          <w:sz w:val="22"/>
          <w:szCs w:val="22"/>
        </w:rPr>
      </w:pPr>
    </w:p>
    <w:p w14:paraId="48FD1779" w14:textId="77777777" w:rsidR="007E7F29" w:rsidRPr="001D1436" w:rsidRDefault="007E7F29">
      <w:pPr>
        <w:rPr>
          <w:rFonts w:ascii="Calibri" w:hAnsi="Calibri" w:cs="Calibri"/>
          <w:sz w:val="22"/>
          <w:szCs w:val="22"/>
        </w:rPr>
      </w:pPr>
      <w:r w:rsidRPr="001D1436">
        <w:rPr>
          <w:rFonts w:ascii="Calibri" w:hAnsi="Calibri" w:cs="Calibri"/>
          <w:sz w:val="22"/>
          <w:szCs w:val="22"/>
        </w:rPr>
        <w:t xml:space="preserve">                                        </w:t>
      </w:r>
      <w:r w:rsidR="00585597">
        <w:rPr>
          <w:rFonts w:ascii="Calibri" w:hAnsi="Calibri" w:cs="Calibri"/>
          <w:sz w:val="22"/>
          <w:szCs w:val="22"/>
        </w:rPr>
        <w:t xml:space="preserve">     </w:t>
      </w:r>
      <w:r w:rsidRPr="001D1436">
        <w:rPr>
          <w:rFonts w:ascii="Calibri" w:hAnsi="Calibri" w:cs="Calibri"/>
          <w:sz w:val="22"/>
          <w:szCs w:val="22"/>
        </w:rPr>
        <w:t xml:space="preserve"> </w:t>
      </w:r>
      <w:r w:rsidR="002A0956" w:rsidRPr="001D1436">
        <w:rPr>
          <w:rFonts w:ascii="Calibri" w:hAnsi="Calibri" w:cs="Calibri"/>
          <w:sz w:val="22"/>
          <w:szCs w:val="22"/>
          <w:u w:val="single"/>
        </w:rPr>
        <w:tab/>
      </w:r>
      <w:r w:rsidR="002A0956">
        <w:rPr>
          <w:rFonts w:ascii="Calibri" w:hAnsi="Calibri" w:cs="Calibri"/>
          <w:sz w:val="22"/>
          <w:szCs w:val="22"/>
          <w:u w:val="single"/>
        </w:rPr>
        <w:tab/>
      </w:r>
      <w:r w:rsidR="002A0956">
        <w:rPr>
          <w:rFonts w:ascii="Calibri" w:hAnsi="Calibri" w:cs="Calibri"/>
          <w:sz w:val="22"/>
          <w:szCs w:val="22"/>
          <w:u w:val="single"/>
        </w:rPr>
        <w:tab/>
      </w:r>
      <w:r w:rsidR="002A0956">
        <w:rPr>
          <w:rFonts w:ascii="Calibri" w:hAnsi="Calibri" w:cs="Calibri"/>
          <w:sz w:val="22"/>
          <w:szCs w:val="22"/>
          <w:u w:val="single"/>
        </w:rPr>
        <w:tab/>
      </w:r>
      <w:r w:rsidR="002A0956" w:rsidRPr="001D1436">
        <w:rPr>
          <w:rFonts w:ascii="Calibri" w:hAnsi="Calibri" w:cs="Calibri"/>
          <w:sz w:val="22"/>
          <w:szCs w:val="22"/>
          <w:u w:val="single"/>
        </w:rPr>
        <w:tab/>
      </w:r>
    </w:p>
    <w:p w14:paraId="307A4F14" w14:textId="77777777" w:rsidR="007E7F29" w:rsidRPr="001D1436" w:rsidRDefault="007E7F29">
      <w:pPr>
        <w:pStyle w:val="Heading1"/>
        <w:tabs>
          <w:tab w:val="clear" w:pos="720"/>
          <w:tab w:val="clear" w:pos="1800"/>
        </w:tabs>
        <w:rPr>
          <w:rFonts w:ascii="Calibri" w:hAnsi="Calibri" w:cs="Calibri"/>
          <w:sz w:val="22"/>
          <w:szCs w:val="22"/>
        </w:rPr>
      </w:pPr>
      <w:r w:rsidRPr="001D1436">
        <w:rPr>
          <w:rFonts w:ascii="Calibri" w:hAnsi="Calibri" w:cs="Calibri"/>
          <w:sz w:val="22"/>
          <w:szCs w:val="22"/>
        </w:rPr>
        <w:tab/>
      </w:r>
      <w:r w:rsidRPr="001D1436">
        <w:rPr>
          <w:rFonts w:ascii="Calibri" w:hAnsi="Calibri" w:cs="Calibri"/>
          <w:sz w:val="22"/>
          <w:szCs w:val="22"/>
        </w:rPr>
        <w:tab/>
        <w:t>Student Signature</w:t>
      </w:r>
    </w:p>
    <w:p w14:paraId="5F388F1A" w14:textId="77777777" w:rsidR="001D1436" w:rsidRDefault="001D1436">
      <w:pPr>
        <w:tabs>
          <w:tab w:val="left" w:pos="3240"/>
        </w:tabs>
        <w:rPr>
          <w:rFonts w:ascii="Calibri" w:hAnsi="Calibri" w:cs="Calibri"/>
          <w:sz w:val="22"/>
          <w:szCs w:val="22"/>
        </w:rPr>
      </w:pPr>
    </w:p>
    <w:p w14:paraId="3B21A3A6" w14:textId="77777777" w:rsidR="009954BD" w:rsidRPr="009F300A" w:rsidRDefault="00585597">
      <w:pPr>
        <w:tabs>
          <w:tab w:val="left" w:pos="3240"/>
        </w:tabs>
        <w:rPr>
          <w:rFonts w:ascii="Calibri" w:hAnsi="Calibri" w:cs="Calibri"/>
          <w:b/>
          <w:sz w:val="22"/>
          <w:szCs w:val="22"/>
        </w:rPr>
      </w:pPr>
      <w:r w:rsidRPr="009F300A">
        <w:rPr>
          <w:rFonts w:ascii="Calibri" w:hAnsi="Calibri" w:cs="Calibri"/>
          <w:b/>
          <w:sz w:val="22"/>
          <w:szCs w:val="22"/>
        </w:rPr>
        <w:t>G</w:t>
      </w:r>
      <w:r w:rsidR="007E7F29" w:rsidRPr="009F300A">
        <w:rPr>
          <w:rFonts w:ascii="Calibri" w:hAnsi="Calibri" w:cs="Calibri"/>
          <w:b/>
          <w:sz w:val="22"/>
          <w:szCs w:val="22"/>
        </w:rPr>
        <w:t xml:space="preserve">uiding Committee: </w:t>
      </w:r>
    </w:p>
    <w:p w14:paraId="17D6B44F" w14:textId="39265A2A" w:rsidR="007E7F29" w:rsidRPr="009954BD" w:rsidRDefault="009954BD" w:rsidP="009F300A">
      <w:pPr>
        <w:tabs>
          <w:tab w:val="left" w:pos="3240"/>
        </w:tabs>
        <w:ind w:firstLine="1440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Research Advisor:</w:t>
      </w:r>
      <w:r w:rsidR="007E7F29" w:rsidRPr="001D1436">
        <w:rPr>
          <w:rFonts w:ascii="Calibri" w:hAnsi="Calibri" w:cs="Calibri"/>
          <w:sz w:val="22"/>
          <w:szCs w:val="22"/>
        </w:rPr>
        <w:tab/>
      </w:r>
      <w:r w:rsidR="007E7F29" w:rsidRPr="001D1436">
        <w:rPr>
          <w:rFonts w:ascii="Calibri" w:hAnsi="Calibri" w:cs="Calibri"/>
          <w:sz w:val="22"/>
          <w:szCs w:val="22"/>
          <w:u w:val="single"/>
        </w:rPr>
        <w:tab/>
      </w:r>
      <w:r w:rsidR="007E7F29" w:rsidRPr="001D1436">
        <w:rPr>
          <w:rFonts w:ascii="Calibri" w:hAnsi="Calibri" w:cs="Calibri"/>
          <w:sz w:val="22"/>
          <w:szCs w:val="22"/>
          <w:u w:val="single"/>
        </w:rPr>
        <w:tab/>
      </w:r>
      <w:r w:rsidR="007E7F29" w:rsidRPr="001D1436">
        <w:rPr>
          <w:rFonts w:ascii="Calibri" w:hAnsi="Calibri" w:cs="Calibri"/>
          <w:sz w:val="22"/>
          <w:szCs w:val="22"/>
          <w:u w:val="single"/>
        </w:rPr>
        <w:tab/>
      </w:r>
      <w:r w:rsidR="007E7F29" w:rsidRPr="001D1436"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</w:p>
    <w:p w14:paraId="22D008B4" w14:textId="77777777" w:rsidR="007E7F29" w:rsidRDefault="007E7F29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14:paraId="0A1630AA" w14:textId="77777777" w:rsidR="009954BD" w:rsidRPr="001D1436" w:rsidRDefault="009954BD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14:paraId="21EA983E" w14:textId="77777777" w:rsidR="00585597" w:rsidRPr="001D1436" w:rsidRDefault="00585597" w:rsidP="00585597">
      <w:pPr>
        <w:tabs>
          <w:tab w:val="left" w:pos="3240"/>
        </w:tabs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</w:t>
      </w:r>
      <w:r w:rsidRPr="001D143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="00CC57AC" w:rsidRPr="001D1436">
        <w:rPr>
          <w:rFonts w:ascii="Calibri" w:hAnsi="Calibri" w:cs="Calibri"/>
          <w:sz w:val="22"/>
          <w:szCs w:val="22"/>
        </w:rPr>
        <w:t>Acad</w:t>
      </w:r>
      <w:r w:rsidR="00CC57AC">
        <w:rPr>
          <w:rFonts w:ascii="Calibri" w:hAnsi="Calibri" w:cs="Calibri"/>
          <w:sz w:val="22"/>
          <w:szCs w:val="22"/>
        </w:rPr>
        <w:t>.</w:t>
      </w:r>
      <w:r w:rsidR="00CC57AC" w:rsidRPr="001D1436">
        <w:rPr>
          <w:rFonts w:ascii="Calibri" w:hAnsi="Calibri" w:cs="Calibri"/>
          <w:sz w:val="22"/>
          <w:szCs w:val="22"/>
        </w:rPr>
        <w:t xml:space="preserve"> Adviser</w:t>
      </w:r>
      <w:r w:rsidR="00CC57AC">
        <w:rPr>
          <w:rFonts w:ascii="Calibri" w:hAnsi="Calibri" w:cs="Calibri"/>
          <w:sz w:val="22"/>
          <w:szCs w:val="22"/>
        </w:rPr>
        <w:t>:</w:t>
      </w:r>
      <w:r w:rsidRPr="001D1436">
        <w:rPr>
          <w:rFonts w:ascii="Calibri" w:hAnsi="Calibri" w:cs="Calibri"/>
          <w:sz w:val="22"/>
          <w:szCs w:val="22"/>
        </w:rPr>
        <w:tab/>
      </w:r>
      <w:r w:rsidR="000578FF">
        <w:rPr>
          <w:rFonts w:ascii="Calibri" w:hAnsi="Calibri" w:cs="Calibri"/>
          <w:sz w:val="22"/>
          <w:szCs w:val="22"/>
        </w:rPr>
        <w:t xml:space="preserve"> </w:t>
      </w:r>
      <w:r w:rsidRPr="001D1436">
        <w:rPr>
          <w:rFonts w:ascii="Calibri" w:hAnsi="Calibri" w:cs="Calibri"/>
          <w:sz w:val="22"/>
          <w:szCs w:val="22"/>
          <w:u w:val="single"/>
        </w:rPr>
        <w:tab/>
      </w:r>
      <w:r w:rsidR="00AE3DA1">
        <w:rPr>
          <w:rFonts w:ascii="Calibri" w:hAnsi="Calibri" w:cs="Calibri"/>
          <w:sz w:val="22"/>
          <w:szCs w:val="22"/>
          <w:u w:val="single"/>
        </w:rPr>
        <w:tab/>
      </w:r>
      <w:r w:rsidRPr="001D1436">
        <w:rPr>
          <w:rFonts w:ascii="Calibri" w:hAnsi="Calibri" w:cs="Calibri"/>
          <w:sz w:val="22"/>
          <w:szCs w:val="22"/>
          <w:u w:val="single"/>
        </w:rPr>
        <w:tab/>
      </w:r>
      <w:r w:rsidRPr="001D1436">
        <w:rPr>
          <w:rFonts w:ascii="Calibri" w:hAnsi="Calibri" w:cs="Calibri"/>
          <w:sz w:val="22"/>
          <w:szCs w:val="22"/>
          <w:u w:val="single"/>
        </w:rPr>
        <w:tab/>
      </w:r>
      <w:r w:rsidRPr="001D14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1D1436">
        <w:rPr>
          <w:rFonts w:ascii="Calibri" w:hAnsi="Calibri" w:cs="Calibri"/>
          <w:sz w:val="22"/>
          <w:szCs w:val="22"/>
          <w:u w:val="single"/>
        </w:rPr>
        <w:tab/>
      </w:r>
      <w:r w:rsidRPr="001D1436">
        <w:rPr>
          <w:rFonts w:ascii="Calibri" w:hAnsi="Calibri" w:cs="Calibri"/>
          <w:sz w:val="22"/>
          <w:szCs w:val="22"/>
          <w:u w:val="single"/>
        </w:rPr>
        <w:tab/>
      </w:r>
      <w:r w:rsidRPr="001D1436">
        <w:rPr>
          <w:rFonts w:ascii="Calibri" w:hAnsi="Calibri" w:cs="Calibri"/>
          <w:sz w:val="22"/>
          <w:szCs w:val="22"/>
          <w:u w:val="single"/>
        </w:rPr>
        <w:tab/>
      </w:r>
      <w:r w:rsidRPr="001D1436">
        <w:rPr>
          <w:rFonts w:ascii="Calibri" w:hAnsi="Calibri" w:cs="Calibri"/>
          <w:sz w:val="22"/>
          <w:szCs w:val="22"/>
          <w:u w:val="single"/>
        </w:rPr>
        <w:tab/>
      </w:r>
    </w:p>
    <w:p w14:paraId="7373AD0F" w14:textId="77777777" w:rsidR="007E7F29" w:rsidRPr="001D1436" w:rsidRDefault="007E7F29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  <w:r w:rsidRPr="001D1436">
        <w:rPr>
          <w:rFonts w:ascii="Calibri" w:hAnsi="Calibri" w:cs="Calibri"/>
          <w:sz w:val="22"/>
          <w:szCs w:val="22"/>
        </w:rPr>
        <w:tab/>
      </w:r>
      <w:r w:rsidR="005B0DF2">
        <w:rPr>
          <w:rFonts w:ascii="Calibri" w:hAnsi="Calibri" w:cs="Calibri"/>
          <w:sz w:val="22"/>
          <w:szCs w:val="22"/>
        </w:rPr>
        <w:tab/>
      </w:r>
      <w:r w:rsidRPr="001D1436">
        <w:rPr>
          <w:rFonts w:ascii="Calibri" w:hAnsi="Calibri" w:cs="Calibri"/>
          <w:sz w:val="22"/>
          <w:szCs w:val="22"/>
        </w:rPr>
        <w:tab/>
        <w:t>(Print names)</w:t>
      </w:r>
      <w:r w:rsidR="005B0DF2">
        <w:rPr>
          <w:rFonts w:ascii="Calibri" w:hAnsi="Calibri" w:cs="Calibri"/>
          <w:sz w:val="22"/>
          <w:szCs w:val="22"/>
        </w:rPr>
        <w:tab/>
      </w:r>
      <w:r w:rsidRPr="001D1436">
        <w:rPr>
          <w:rFonts w:ascii="Calibri" w:hAnsi="Calibri" w:cs="Calibri"/>
          <w:sz w:val="22"/>
          <w:szCs w:val="22"/>
        </w:rPr>
        <w:tab/>
      </w:r>
      <w:r w:rsidRPr="001D1436">
        <w:rPr>
          <w:rFonts w:ascii="Calibri" w:hAnsi="Calibri" w:cs="Calibri"/>
          <w:sz w:val="22"/>
          <w:szCs w:val="22"/>
        </w:rPr>
        <w:tab/>
      </w:r>
      <w:r w:rsidRPr="001D1436">
        <w:rPr>
          <w:rFonts w:ascii="Calibri" w:hAnsi="Calibri" w:cs="Calibri"/>
          <w:sz w:val="22"/>
          <w:szCs w:val="22"/>
        </w:rPr>
        <w:tab/>
      </w:r>
      <w:r w:rsidRPr="001D1436">
        <w:rPr>
          <w:rFonts w:ascii="Calibri" w:hAnsi="Calibri" w:cs="Calibri"/>
          <w:sz w:val="22"/>
          <w:szCs w:val="22"/>
        </w:rPr>
        <w:tab/>
        <w:t>(Signatures)</w:t>
      </w:r>
    </w:p>
    <w:p w14:paraId="37C3059F" w14:textId="77777777" w:rsidR="007E7F29" w:rsidRPr="001D1436" w:rsidRDefault="007E7F29" w:rsidP="007E7F29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14:paraId="4FBB7143" w14:textId="77777777" w:rsidR="007E7F29" w:rsidRPr="001D1436" w:rsidRDefault="00711ED5" w:rsidP="007E7F29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Course Requirements (30 units):</w:t>
      </w:r>
    </w:p>
    <w:tbl>
      <w:tblPr>
        <w:tblW w:w="108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42"/>
        <w:gridCol w:w="2816"/>
        <w:gridCol w:w="2520"/>
        <w:gridCol w:w="1260"/>
        <w:gridCol w:w="1080"/>
      </w:tblGrid>
      <w:tr w:rsidR="00176CEE" w:rsidRPr="000A749E" w14:paraId="067CD9BB" w14:textId="77777777" w:rsidTr="00A52969">
        <w:trPr>
          <w:trHeight w:val="400"/>
        </w:trPr>
        <w:tc>
          <w:tcPr>
            <w:tcW w:w="3142" w:type="dxa"/>
            <w:shd w:val="clear" w:color="auto" w:fill="BFBFBF" w:themeFill="background1" w:themeFillShade="BF"/>
            <w:vAlign w:val="center"/>
          </w:tcPr>
          <w:p w14:paraId="26730540" w14:textId="77777777" w:rsidR="00176CEE" w:rsidRPr="00176CEE" w:rsidRDefault="00176CEE" w:rsidP="00564C2A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b/>
              </w:rPr>
            </w:pPr>
            <w:r w:rsidRPr="00176CEE">
              <w:rPr>
                <w:rFonts w:ascii="Calibri" w:hAnsi="Calibri" w:cs="Calibri"/>
                <w:b/>
              </w:rPr>
              <w:t>Required Courses</w:t>
            </w:r>
            <w:r w:rsidR="003D7C6D">
              <w:rPr>
                <w:rFonts w:ascii="Calibri" w:hAnsi="Calibri" w:cs="Calibri"/>
                <w:b/>
              </w:rPr>
              <w:t xml:space="preserve"> (18 units):</w:t>
            </w:r>
          </w:p>
        </w:tc>
        <w:tc>
          <w:tcPr>
            <w:tcW w:w="2816" w:type="dxa"/>
            <w:shd w:val="clear" w:color="auto" w:fill="BFBFBF" w:themeFill="background1" w:themeFillShade="BF"/>
            <w:vAlign w:val="center"/>
          </w:tcPr>
          <w:p w14:paraId="259D4084" w14:textId="77777777" w:rsidR="00176CEE" w:rsidRPr="00176CEE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b/>
              </w:rPr>
            </w:pPr>
            <w:r w:rsidRPr="00176CEE">
              <w:rPr>
                <w:rFonts w:ascii="Calibri" w:hAnsi="Calibri" w:cs="Calibri"/>
                <w:b/>
              </w:rPr>
              <w:t>Quarter of Expected Completion</w:t>
            </w:r>
          </w:p>
        </w:tc>
        <w:tc>
          <w:tcPr>
            <w:tcW w:w="2520" w:type="dxa"/>
            <w:shd w:val="clear" w:color="auto" w:fill="BFBFBF" w:themeFill="background1" w:themeFillShade="BF"/>
            <w:vAlign w:val="center"/>
          </w:tcPr>
          <w:p w14:paraId="1CC0E0BF" w14:textId="77777777" w:rsidR="00176CEE" w:rsidRPr="00176CEE" w:rsidRDefault="00176CEE" w:rsidP="00711ED5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b/>
              </w:rPr>
            </w:pPr>
            <w:r w:rsidRPr="00176CEE">
              <w:rPr>
                <w:rFonts w:ascii="Calibri" w:hAnsi="Calibri" w:cs="Calibri"/>
                <w:b/>
              </w:rPr>
              <w:t>Quarter Completed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14:paraId="2E7ABC3B" w14:textId="77777777" w:rsidR="00176CEE" w:rsidRPr="00176CEE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b/>
              </w:rPr>
            </w:pPr>
            <w:r w:rsidRPr="00176CEE">
              <w:rPr>
                <w:rFonts w:ascii="Calibri" w:hAnsi="Calibri" w:cs="Calibri"/>
                <w:b/>
              </w:rPr>
              <w:t>Grade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3593E9CB" w14:textId="77777777" w:rsidR="00176CEE" w:rsidRPr="00176CEE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b/>
              </w:rPr>
            </w:pPr>
            <w:r w:rsidRPr="00176CEE">
              <w:rPr>
                <w:rFonts w:ascii="Calibri" w:hAnsi="Calibri" w:cs="Calibri"/>
                <w:b/>
              </w:rPr>
              <w:t>U</w:t>
            </w:r>
            <w:r w:rsidR="00564C2A">
              <w:rPr>
                <w:rFonts w:ascii="Calibri" w:hAnsi="Calibri" w:cs="Calibri"/>
                <w:b/>
              </w:rPr>
              <w:t>nit Calculator</w:t>
            </w:r>
          </w:p>
        </w:tc>
      </w:tr>
      <w:tr w:rsidR="00176CEE" w:rsidRPr="000A749E" w14:paraId="46CCBA03" w14:textId="77777777" w:rsidTr="00A52969">
        <w:trPr>
          <w:trHeight w:val="580"/>
        </w:trPr>
        <w:tc>
          <w:tcPr>
            <w:tcW w:w="3142" w:type="dxa"/>
          </w:tcPr>
          <w:p w14:paraId="7EB98B42" w14:textId="77777777" w:rsidR="00176CEE" w:rsidRPr="00913BCA" w:rsidRDefault="00176CEE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 w:rsidRPr="00913BCA">
              <w:rPr>
                <w:rFonts w:ascii="Calibri" w:hAnsi="Calibri" w:cs="Calibri"/>
              </w:rPr>
              <w:t>GGG 201A (Fall</w:t>
            </w:r>
            <w:r>
              <w:rPr>
                <w:rFonts w:ascii="Calibri" w:hAnsi="Calibri" w:cs="Calibri"/>
              </w:rPr>
              <w:t xml:space="preserve"> 1</w:t>
            </w:r>
            <w:r w:rsidRPr="00913BCA">
              <w:rPr>
                <w:rFonts w:ascii="Calibri" w:hAnsi="Calibri" w:cs="Calibri"/>
                <w:vertAlign w:val="superscript"/>
              </w:rPr>
              <w:t>st</w:t>
            </w:r>
            <w:r>
              <w:rPr>
                <w:rFonts w:ascii="Calibri" w:hAnsi="Calibri" w:cs="Calibri"/>
              </w:rPr>
              <w:t xml:space="preserve"> year</w:t>
            </w:r>
            <w:r w:rsidRPr="00913BCA"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>, 5 units</w:t>
            </w:r>
          </w:p>
          <w:p w14:paraId="2F206940" w14:textId="77777777" w:rsidR="00176CEE" w:rsidRPr="00913BCA" w:rsidRDefault="00176CEE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 w:rsidRPr="00176CEE">
              <w:rPr>
                <w:rFonts w:ascii="Calibri" w:hAnsi="Calibri" w:cs="Calibri"/>
                <w:sz w:val="18"/>
              </w:rPr>
              <w:t>Advanced Genetic Analysis</w:t>
            </w:r>
          </w:p>
        </w:tc>
        <w:tc>
          <w:tcPr>
            <w:tcW w:w="2816" w:type="dxa"/>
          </w:tcPr>
          <w:p w14:paraId="097282E9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14:paraId="0914E323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015A7BED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0750EE25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14:paraId="0943DEEB" w14:textId="77777777" w:rsidTr="00A52969">
        <w:trPr>
          <w:trHeight w:val="580"/>
        </w:trPr>
        <w:tc>
          <w:tcPr>
            <w:tcW w:w="3142" w:type="dxa"/>
          </w:tcPr>
          <w:p w14:paraId="3708EFC0" w14:textId="77777777" w:rsidR="00176CEE" w:rsidRPr="00913BCA" w:rsidRDefault="00176CEE" w:rsidP="00176CEE">
            <w:pPr>
              <w:rPr>
                <w:rFonts w:ascii="Calibri" w:hAnsi="Calibri" w:cs="Calibri"/>
              </w:rPr>
            </w:pPr>
            <w:r w:rsidRPr="00913BCA">
              <w:rPr>
                <w:rFonts w:ascii="Calibri" w:hAnsi="Calibri" w:cs="Calibri"/>
              </w:rPr>
              <w:t>GGG 296 (Fall</w:t>
            </w:r>
            <w:r>
              <w:rPr>
                <w:rFonts w:ascii="Calibri" w:hAnsi="Calibri" w:cs="Calibri"/>
              </w:rPr>
              <w:t xml:space="preserve"> 1</w:t>
            </w:r>
            <w:r w:rsidRPr="00157C7E">
              <w:rPr>
                <w:rFonts w:ascii="Calibri" w:hAnsi="Calibri" w:cs="Calibri"/>
                <w:vertAlign w:val="superscript"/>
              </w:rPr>
              <w:t>st</w:t>
            </w:r>
            <w:r>
              <w:rPr>
                <w:rFonts w:ascii="Calibri" w:hAnsi="Calibri" w:cs="Calibri"/>
              </w:rPr>
              <w:t xml:space="preserve"> year), 2 units</w:t>
            </w:r>
          </w:p>
          <w:p w14:paraId="6CE2750F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lang w:val="fr-FR"/>
              </w:rPr>
            </w:pPr>
            <w:r w:rsidRPr="00176CEE">
              <w:rPr>
                <w:rFonts w:ascii="Calibri" w:hAnsi="Calibri" w:cs="Calibri"/>
                <w:sz w:val="18"/>
              </w:rPr>
              <w:t>Sci Professionalism &amp; Integrity</w:t>
            </w:r>
          </w:p>
        </w:tc>
        <w:tc>
          <w:tcPr>
            <w:tcW w:w="2816" w:type="dxa"/>
          </w:tcPr>
          <w:p w14:paraId="46B1B842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14:paraId="2AF6A6E7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536DA71C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30B0CA0B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14:paraId="50CF65F5" w14:textId="77777777" w:rsidTr="00A52969">
        <w:trPr>
          <w:trHeight w:val="580"/>
        </w:trPr>
        <w:tc>
          <w:tcPr>
            <w:tcW w:w="3142" w:type="dxa"/>
          </w:tcPr>
          <w:p w14:paraId="0BCB8576" w14:textId="77777777" w:rsidR="00176CEE" w:rsidRDefault="00176CEE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GGG 29__, 1 unit</w:t>
            </w:r>
          </w:p>
          <w:p w14:paraId="19CBBA2A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 w:rsidRPr="00176CEE">
              <w:rPr>
                <w:rFonts w:ascii="Calibri" w:hAnsi="Calibri" w:cs="Calibri"/>
                <w:sz w:val="18"/>
              </w:rPr>
              <w:t>GGG seminar</w:t>
            </w:r>
          </w:p>
        </w:tc>
        <w:tc>
          <w:tcPr>
            <w:tcW w:w="2816" w:type="dxa"/>
          </w:tcPr>
          <w:p w14:paraId="37B19CDF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14:paraId="33DBF905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18ECFEC6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56F6B01E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14:paraId="6FC4E7EB" w14:textId="77777777" w:rsidTr="00A52969">
        <w:trPr>
          <w:trHeight w:val="580"/>
        </w:trPr>
        <w:tc>
          <w:tcPr>
            <w:tcW w:w="3142" w:type="dxa"/>
          </w:tcPr>
          <w:p w14:paraId="3F8759E5" w14:textId="77777777" w:rsidR="00176CEE" w:rsidRDefault="00176CEE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GGG 290A (F/W/S), 1 unit</w:t>
            </w:r>
          </w:p>
          <w:p w14:paraId="469083A0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lang w:val="fr-FR"/>
              </w:rPr>
            </w:pPr>
            <w:r w:rsidRPr="00176CEE">
              <w:rPr>
                <w:rFonts w:ascii="Calibri" w:hAnsi="Calibri" w:cs="Calibri"/>
                <w:sz w:val="18"/>
              </w:rPr>
              <w:t>Graduate Student Conference in Genetics</w:t>
            </w:r>
          </w:p>
        </w:tc>
        <w:tc>
          <w:tcPr>
            <w:tcW w:w="2816" w:type="dxa"/>
          </w:tcPr>
          <w:p w14:paraId="31167E5F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2520" w:type="dxa"/>
          </w:tcPr>
          <w:p w14:paraId="46FAD5E8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1260" w:type="dxa"/>
          </w:tcPr>
          <w:p w14:paraId="1FED057E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1080" w:type="dxa"/>
          </w:tcPr>
          <w:p w14:paraId="62F86EF0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lang w:val="fr-FR"/>
              </w:rPr>
            </w:pPr>
          </w:p>
        </w:tc>
      </w:tr>
      <w:tr w:rsidR="00176CEE" w:rsidRPr="000A749E" w14:paraId="0CE5D350" w14:textId="77777777" w:rsidTr="00A52969">
        <w:trPr>
          <w:trHeight w:val="228"/>
        </w:trPr>
        <w:tc>
          <w:tcPr>
            <w:tcW w:w="3142" w:type="dxa"/>
            <w:shd w:val="clear" w:color="auto" w:fill="BFBFBF" w:themeFill="background1" w:themeFillShade="BF"/>
          </w:tcPr>
          <w:p w14:paraId="70021070" w14:textId="77777777" w:rsidR="00176CEE" w:rsidRPr="00564C2A" w:rsidRDefault="00176CEE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b/>
              </w:rPr>
            </w:pPr>
            <w:r w:rsidRPr="00564C2A">
              <w:rPr>
                <w:rFonts w:ascii="Calibri" w:hAnsi="Calibri" w:cs="Calibri"/>
                <w:b/>
              </w:rPr>
              <w:t>At Least 2 of:</w:t>
            </w:r>
          </w:p>
        </w:tc>
        <w:tc>
          <w:tcPr>
            <w:tcW w:w="2816" w:type="dxa"/>
            <w:shd w:val="clear" w:color="auto" w:fill="BFBFBF" w:themeFill="background1" w:themeFillShade="BF"/>
          </w:tcPr>
          <w:p w14:paraId="1A3D9273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</w:tcPr>
          <w:p w14:paraId="4727FFB2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14:paraId="64893929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7F62D081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lang w:val="fr-FR"/>
              </w:rPr>
            </w:pPr>
          </w:p>
        </w:tc>
      </w:tr>
      <w:tr w:rsidR="00176CEE" w:rsidRPr="000A749E" w14:paraId="14A2A056" w14:textId="77777777" w:rsidTr="00A52969">
        <w:trPr>
          <w:trHeight w:val="580"/>
        </w:trPr>
        <w:tc>
          <w:tcPr>
            <w:tcW w:w="3142" w:type="dxa"/>
          </w:tcPr>
          <w:p w14:paraId="67E84DA5" w14:textId="5814576E" w:rsidR="00176CEE" w:rsidRPr="00913BCA" w:rsidRDefault="00176CEE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GGG 201B (</w:t>
            </w:r>
            <w:r w:rsidR="006A37C9">
              <w:rPr>
                <w:rFonts w:ascii="Calibri" w:hAnsi="Calibri" w:cs="Calibri"/>
              </w:rPr>
              <w:t>Winter</w:t>
            </w:r>
            <w:r>
              <w:rPr>
                <w:rFonts w:ascii="Calibri" w:hAnsi="Calibri" w:cs="Calibri"/>
              </w:rPr>
              <w:t>), 5 units</w:t>
            </w:r>
          </w:p>
          <w:p w14:paraId="55F7ABE0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 w:rsidRPr="00176CEE">
              <w:rPr>
                <w:rFonts w:ascii="Calibri" w:hAnsi="Calibri" w:cs="Calibri"/>
                <w:sz w:val="18"/>
              </w:rPr>
              <w:t>Genomics</w:t>
            </w:r>
          </w:p>
        </w:tc>
        <w:tc>
          <w:tcPr>
            <w:tcW w:w="2816" w:type="dxa"/>
          </w:tcPr>
          <w:p w14:paraId="198990A9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14:paraId="4D7F6688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2B8D3FA8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64CFD81C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14:paraId="5F4CC064" w14:textId="77777777" w:rsidTr="00A52969">
        <w:trPr>
          <w:trHeight w:val="580"/>
        </w:trPr>
        <w:tc>
          <w:tcPr>
            <w:tcW w:w="3142" w:type="dxa"/>
          </w:tcPr>
          <w:p w14:paraId="42D8A20A" w14:textId="620896A9" w:rsidR="00176CEE" w:rsidRDefault="00176CEE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GGG 201D (</w:t>
            </w:r>
            <w:r w:rsidR="006A37C9">
              <w:rPr>
                <w:rFonts w:ascii="Calibri" w:hAnsi="Calibri" w:cs="Calibri"/>
              </w:rPr>
              <w:t>Spring</w:t>
            </w:r>
            <w:r>
              <w:rPr>
                <w:rFonts w:ascii="Calibri" w:hAnsi="Calibri" w:cs="Calibri"/>
              </w:rPr>
              <w:t>), 5 units</w:t>
            </w:r>
          </w:p>
          <w:p w14:paraId="0BCD3D97" w14:textId="77777777" w:rsidR="00176CEE" w:rsidRPr="00176CEE" w:rsidRDefault="00176CEE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 w:rsidRPr="00176CEE">
              <w:rPr>
                <w:rFonts w:ascii="Calibri" w:hAnsi="Calibri" w:cs="Calibri"/>
                <w:sz w:val="18"/>
              </w:rPr>
              <w:t>Transmission. Pop., and Quant.</w:t>
            </w:r>
          </w:p>
        </w:tc>
        <w:tc>
          <w:tcPr>
            <w:tcW w:w="2816" w:type="dxa"/>
          </w:tcPr>
          <w:p w14:paraId="5BC0892B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14:paraId="045B231F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375F1056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5502964C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14:paraId="14B750AC" w14:textId="77777777" w:rsidTr="00A52969">
        <w:trPr>
          <w:trHeight w:val="237"/>
        </w:trPr>
        <w:tc>
          <w:tcPr>
            <w:tcW w:w="3142" w:type="dxa"/>
            <w:shd w:val="clear" w:color="auto" w:fill="BFBFBF" w:themeFill="background1" w:themeFillShade="BF"/>
          </w:tcPr>
          <w:p w14:paraId="1E7DB3EB" w14:textId="77777777" w:rsidR="00176CEE" w:rsidRPr="00564C2A" w:rsidRDefault="00564C2A" w:rsidP="00711ED5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  <w:b/>
              </w:rPr>
            </w:pPr>
            <w:r w:rsidRPr="00A52969">
              <w:rPr>
                <w:rFonts w:ascii="Calibri" w:hAnsi="Calibri" w:cs="Calibri"/>
                <w:b/>
              </w:rPr>
              <w:t xml:space="preserve">Electives </w:t>
            </w:r>
            <w:r w:rsidR="00A52969" w:rsidRPr="00A52969">
              <w:rPr>
                <w:rFonts w:ascii="Calibri" w:hAnsi="Calibri" w:cs="Calibri"/>
                <w:b/>
              </w:rPr>
              <w:t>and Research</w:t>
            </w:r>
            <w:r w:rsidR="003D7C6D">
              <w:rPr>
                <w:rFonts w:ascii="Calibri" w:hAnsi="Calibri" w:cs="Calibri"/>
                <w:b/>
              </w:rPr>
              <w:t xml:space="preserve"> (12 units):</w:t>
            </w:r>
          </w:p>
        </w:tc>
        <w:tc>
          <w:tcPr>
            <w:tcW w:w="2816" w:type="dxa"/>
            <w:shd w:val="clear" w:color="auto" w:fill="BFBFBF" w:themeFill="background1" w:themeFillShade="BF"/>
          </w:tcPr>
          <w:p w14:paraId="576BEDF3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  <w:shd w:val="clear" w:color="auto" w:fill="BFBFBF" w:themeFill="background1" w:themeFillShade="BF"/>
          </w:tcPr>
          <w:p w14:paraId="62946A3A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14:paraId="72BC22EF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14:paraId="3695324C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14:paraId="6FE46385" w14:textId="77777777" w:rsidTr="00A52969">
        <w:trPr>
          <w:trHeight w:val="580"/>
        </w:trPr>
        <w:tc>
          <w:tcPr>
            <w:tcW w:w="3142" w:type="dxa"/>
          </w:tcPr>
          <w:p w14:paraId="579E9FC3" w14:textId="77777777" w:rsidR="00176CEE" w:rsidRPr="00913BCA" w:rsidRDefault="00695303" w:rsidP="00176CEE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Elective/Research:</w:t>
            </w:r>
          </w:p>
        </w:tc>
        <w:tc>
          <w:tcPr>
            <w:tcW w:w="2816" w:type="dxa"/>
          </w:tcPr>
          <w:p w14:paraId="7B63EE67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14:paraId="43BDDB35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658F4868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44D9BAE9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14:paraId="05EAD53C" w14:textId="77777777" w:rsidTr="00A52969">
        <w:trPr>
          <w:trHeight w:val="580"/>
        </w:trPr>
        <w:tc>
          <w:tcPr>
            <w:tcW w:w="3142" w:type="dxa"/>
          </w:tcPr>
          <w:p w14:paraId="27CACE38" w14:textId="77777777" w:rsidR="00176CEE" w:rsidRPr="00176CEE" w:rsidRDefault="00695303" w:rsidP="0069530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Elective/Research:</w:t>
            </w:r>
          </w:p>
        </w:tc>
        <w:tc>
          <w:tcPr>
            <w:tcW w:w="2816" w:type="dxa"/>
          </w:tcPr>
          <w:p w14:paraId="2A55F936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14:paraId="3F464F4E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075D3024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1D0C8F86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76CEE" w:rsidRPr="000A749E" w14:paraId="63CFE4C6" w14:textId="77777777" w:rsidTr="00A52969">
        <w:trPr>
          <w:trHeight w:val="580"/>
        </w:trPr>
        <w:tc>
          <w:tcPr>
            <w:tcW w:w="3142" w:type="dxa"/>
          </w:tcPr>
          <w:p w14:paraId="1D031233" w14:textId="77777777" w:rsidR="00176CEE" w:rsidRPr="00913BCA" w:rsidRDefault="00695303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Elective/Research:</w:t>
            </w:r>
          </w:p>
        </w:tc>
        <w:tc>
          <w:tcPr>
            <w:tcW w:w="2816" w:type="dxa"/>
          </w:tcPr>
          <w:p w14:paraId="19DDF93C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14:paraId="73AF29F1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21E8F6C4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014F8C8E" w14:textId="77777777" w:rsidR="00176CEE" w:rsidRPr="00913BCA" w:rsidRDefault="00176CEE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A52969" w:rsidRPr="000A749E" w14:paraId="37221C88" w14:textId="77777777" w:rsidTr="00A52969">
        <w:trPr>
          <w:trHeight w:val="580"/>
        </w:trPr>
        <w:tc>
          <w:tcPr>
            <w:tcW w:w="3142" w:type="dxa"/>
          </w:tcPr>
          <w:p w14:paraId="39885AD2" w14:textId="77777777" w:rsidR="00A52969" w:rsidRPr="00913BCA" w:rsidRDefault="00A52969" w:rsidP="0047575B">
            <w:pPr>
              <w:tabs>
                <w:tab w:val="left" w:pos="1800"/>
                <w:tab w:val="left" w:pos="324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Elective/Research:</w:t>
            </w:r>
          </w:p>
        </w:tc>
        <w:tc>
          <w:tcPr>
            <w:tcW w:w="2816" w:type="dxa"/>
          </w:tcPr>
          <w:p w14:paraId="3F10F5E4" w14:textId="77777777" w:rsidR="00A52969" w:rsidRPr="00913BCA" w:rsidRDefault="00A52969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20" w:type="dxa"/>
          </w:tcPr>
          <w:p w14:paraId="08B6103C" w14:textId="77777777" w:rsidR="00A52969" w:rsidRPr="00913BCA" w:rsidRDefault="00A52969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260" w:type="dxa"/>
          </w:tcPr>
          <w:p w14:paraId="4B99908F" w14:textId="77777777" w:rsidR="00A52969" w:rsidRPr="00913BCA" w:rsidRDefault="00A52969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1080" w:type="dxa"/>
          </w:tcPr>
          <w:p w14:paraId="5D4B91B8" w14:textId="77777777" w:rsidR="00A52969" w:rsidRPr="00913BCA" w:rsidRDefault="00A52969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A52969" w:rsidRPr="000A749E" w14:paraId="6A795BB9" w14:textId="77777777" w:rsidTr="003167E1">
        <w:trPr>
          <w:trHeight w:val="580"/>
        </w:trPr>
        <w:tc>
          <w:tcPr>
            <w:tcW w:w="9738" w:type="dxa"/>
            <w:gridSpan w:val="4"/>
          </w:tcPr>
          <w:p w14:paraId="32AD5B55" w14:textId="77777777" w:rsidR="00A52969" w:rsidRPr="00A52969" w:rsidRDefault="00A52969" w:rsidP="00A52969">
            <w:pPr>
              <w:tabs>
                <w:tab w:val="left" w:pos="1800"/>
                <w:tab w:val="left" w:pos="3240"/>
              </w:tabs>
              <w:jc w:val="right"/>
              <w:rPr>
                <w:rFonts w:ascii="Calibri" w:hAnsi="Calibri" w:cs="Calibri"/>
                <w:b/>
              </w:rPr>
            </w:pPr>
            <w:r w:rsidRPr="00A52969">
              <w:rPr>
                <w:rFonts w:ascii="Calibri" w:hAnsi="Calibri" w:cs="Calibri"/>
                <w:b/>
              </w:rPr>
              <w:t>Total Units:</w:t>
            </w:r>
          </w:p>
        </w:tc>
        <w:tc>
          <w:tcPr>
            <w:tcW w:w="1080" w:type="dxa"/>
          </w:tcPr>
          <w:p w14:paraId="3F95A21F" w14:textId="77777777" w:rsidR="00A52969" w:rsidRPr="00A52969" w:rsidRDefault="00A52969" w:rsidP="00176CEE">
            <w:pPr>
              <w:tabs>
                <w:tab w:val="left" w:pos="1800"/>
                <w:tab w:val="left" w:pos="3240"/>
              </w:tabs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4CC0A797" w14:textId="77777777" w:rsidR="007E7F29" w:rsidRPr="00913BCA" w:rsidRDefault="007E7F29">
      <w:pPr>
        <w:tabs>
          <w:tab w:val="left" w:pos="1800"/>
          <w:tab w:val="left" w:pos="3240"/>
        </w:tabs>
        <w:rPr>
          <w:rFonts w:ascii="Calibri" w:hAnsi="Calibri" w:cs="Calibri"/>
          <w:sz w:val="24"/>
        </w:rPr>
      </w:pPr>
    </w:p>
    <w:p w14:paraId="576B4DE6" w14:textId="77777777" w:rsidR="009954BD" w:rsidRDefault="009954BD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br w:type="page"/>
      </w:r>
    </w:p>
    <w:p w14:paraId="70B276AD" w14:textId="77777777" w:rsidR="00E13879" w:rsidRPr="00E13879" w:rsidRDefault="00E13879" w:rsidP="00E13879">
      <w:pPr>
        <w:pStyle w:val="NoSpacing"/>
        <w:numPr>
          <w:ilvl w:val="0"/>
          <w:numId w:val="13"/>
        </w:numPr>
        <w:rPr>
          <w:rFonts w:asciiTheme="minorHAnsi" w:hAnsiTheme="minorHAnsi"/>
          <w:sz w:val="28"/>
        </w:rPr>
      </w:pPr>
      <w:r w:rsidRPr="00E13879">
        <w:rPr>
          <w:rFonts w:asciiTheme="minorHAnsi" w:hAnsiTheme="minorHAnsi"/>
          <w:sz w:val="28"/>
        </w:rPr>
        <w:lastRenderedPageBreak/>
        <w:t>Graduating Student Checklist:</w:t>
      </w:r>
    </w:p>
    <w:p w14:paraId="097FD1A6" w14:textId="77777777" w:rsidR="00E13879" w:rsidRDefault="00E13879" w:rsidP="00E13879">
      <w:pPr>
        <w:pStyle w:val="NoSpacing"/>
        <w:rPr>
          <w:rFonts w:asciiTheme="minorHAnsi" w:hAnsiTheme="minorHAnsi"/>
          <w:sz w:val="22"/>
        </w:rPr>
      </w:pPr>
    </w:p>
    <w:p w14:paraId="079A7818" w14:textId="77777777" w:rsidR="00E13879" w:rsidRDefault="00E13879" w:rsidP="00E13879">
      <w:pPr>
        <w:pStyle w:val="NoSpacing"/>
        <w:numPr>
          <w:ilvl w:val="1"/>
          <w:numId w:val="12"/>
        </w:num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Student has advanced to candidacy (prior to end of January)</w:t>
      </w:r>
    </w:p>
    <w:p w14:paraId="4BFDD954" w14:textId="77777777" w:rsidR="00E13879" w:rsidRDefault="00E13879" w:rsidP="00E13879">
      <w:pPr>
        <w:pStyle w:val="NoSpacing"/>
        <w:numPr>
          <w:ilvl w:val="1"/>
          <w:numId w:val="12"/>
        </w:num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Student has completed all coursework</w:t>
      </w:r>
    </w:p>
    <w:p w14:paraId="64875696" w14:textId="0EFBEF75" w:rsidR="00E13879" w:rsidRDefault="00E13879" w:rsidP="00E13879">
      <w:pPr>
        <w:pStyle w:val="NoSpacing"/>
        <w:numPr>
          <w:ilvl w:val="1"/>
          <w:numId w:val="12"/>
        </w:num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Thesis committee has been selected (list below)</w:t>
      </w:r>
    </w:p>
    <w:p w14:paraId="46A14E0D" w14:textId="1357F2E0" w:rsidR="00E13879" w:rsidRPr="00E13879" w:rsidRDefault="00E13879" w:rsidP="00E13879">
      <w:pPr>
        <w:pStyle w:val="ListParagraph"/>
        <w:tabs>
          <w:tab w:val="left" w:pos="1800"/>
          <w:tab w:val="left" w:pos="3240"/>
        </w:tabs>
        <w:spacing w:line="360" w:lineRule="auto"/>
        <w:ind w:left="1440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ab/>
      </w:r>
      <w:r w:rsidRPr="00E13879">
        <w:rPr>
          <w:rFonts w:ascii="Calibri" w:hAnsi="Calibri" w:cs="Calibri"/>
          <w:b/>
          <w:sz w:val="28"/>
        </w:rPr>
        <w:t>Chair (Research Advisor):</w:t>
      </w:r>
    </w:p>
    <w:p w14:paraId="353C160D" w14:textId="77777777" w:rsidR="00E13879" w:rsidRPr="00E13879" w:rsidRDefault="00E13879" w:rsidP="00E13879">
      <w:pPr>
        <w:pStyle w:val="ListParagraph"/>
        <w:tabs>
          <w:tab w:val="left" w:pos="1800"/>
          <w:tab w:val="left" w:pos="3240"/>
        </w:tabs>
        <w:spacing w:line="360" w:lineRule="auto"/>
        <w:ind w:left="1440"/>
        <w:rPr>
          <w:rFonts w:ascii="Calibri" w:hAnsi="Calibri" w:cs="Calibri"/>
          <w:b/>
          <w:sz w:val="28"/>
        </w:rPr>
      </w:pPr>
      <w:r w:rsidRPr="00E13879">
        <w:rPr>
          <w:rFonts w:ascii="Calibri" w:hAnsi="Calibri" w:cs="Calibri"/>
          <w:b/>
          <w:sz w:val="28"/>
        </w:rPr>
        <w:tab/>
        <w:t>Member:</w:t>
      </w:r>
    </w:p>
    <w:p w14:paraId="5D26B595" w14:textId="77777777" w:rsidR="00E13879" w:rsidRPr="00E13879" w:rsidRDefault="00E13879" w:rsidP="00E13879">
      <w:pPr>
        <w:pStyle w:val="ListParagraph"/>
        <w:tabs>
          <w:tab w:val="left" w:pos="1800"/>
          <w:tab w:val="left" w:pos="3240"/>
        </w:tabs>
        <w:spacing w:line="360" w:lineRule="auto"/>
        <w:ind w:left="1440"/>
        <w:rPr>
          <w:rFonts w:ascii="Calibri" w:hAnsi="Calibri" w:cs="Calibri"/>
          <w:b/>
          <w:sz w:val="28"/>
        </w:rPr>
      </w:pPr>
      <w:r w:rsidRPr="00E13879">
        <w:rPr>
          <w:rFonts w:ascii="Calibri" w:hAnsi="Calibri" w:cs="Calibri"/>
          <w:b/>
          <w:sz w:val="28"/>
        </w:rPr>
        <w:tab/>
        <w:t>Member:</w:t>
      </w:r>
    </w:p>
    <w:p w14:paraId="3711A7FD" w14:textId="38B54D4D" w:rsidR="00E13879" w:rsidRDefault="00E13879" w:rsidP="00E13879">
      <w:pPr>
        <w:pStyle w:val="NoSpacing"/>
        <w:numPr>
          <w:ilvl w:val="1"/>
          <w:numId w:val="12"/>
        </w:num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Thesis has been filed with committee (end of March)</w:t>
      </w:r>
    </w:p>
    <w:p w14:paraId="300D3539" w14:textId="2BB686A0" w:rsidR="00E13879" w:rsidRDefault="00E13879" w:rsidP="00E13879">
      <w:pPr>
        <w:pStyle w:val="NoSpacing"/>
        <w:numPr>
          <w:ilvl w:val="1"/>
          <w:numId w:val="12"/>
        </w:num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Discussion about whether to use Filing Fee for Spring Quarter to finish thesis (option to be used if student has completed all coursework and is just working on writing thesis; paperwork must filed prior to Spring Quarter starting if student is going on Filing Fee, see program coordinator for more information)</w:t>
      </w:r>
    </w:p>
    <w:p w14:paraId="747AA953" w14:textId="77777777" w:rsidR="00B65497" w:rsidRDefault="00B65497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14:paraId="2719A55E" w14:textId="1A073FC3" w:rsidR="007E7F29" w:rsidRPr="00DD598E" w:rsidRDefault="007E7F29" w:rsidP="00DD598E">
      <w:pPr>
        <w:pStyle w:val="ListParagraph"/>
        <w:numPr>
          <w:ilvl w:val="0"/>
          <w:numId w:val="13"/>
        </w:num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8"/>
          <w:szCs w:val="22"/>
        </w:rPr>
      </w:pPr>
      <w:r w:rsidRPr="00DD598E">
        <w:rPr>
          <w:rFonts w:ascii="Calibri" w:hAnsi="Calibri" w:cs="Calibri"/>
          <w:sz w:val="28"/>
          <w:szCs w:val="22"/>
        </w:rPr>
        <w:t>Any other comments/concerns discussed with student (attach sheet or write on back as necessary):</w:t>
      </w:r>
    </w:p>
    <w:p w14:paraId="15E1FF2E" w14:textId="77777777" w:rsidR="00DD598E" w:rsidRDefault="00DD598E" w:rsidP="00DD598E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8"/>
          <w:szCs w:val="22"/>
        </w:rPr>
      </w:pPr>
    </w:p>
    <w:p w14:paraId="691CADBB" w14:textId="77777777" w:rsidR="00DD598E" w:rsidRDefault="00DD598E" w:rsidP="00DD598E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8"/>
          <w:szCs w:val="22"/>
        </w:rPr>
      </w:pPr>
    </w:p>
    <w:p w14:paraId="35EE1ED1" w14:textId="77777777" w:rsidR="00D724CB" w:rsidRDefault="00D724CB" w:rsidP="00DD598E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8"/>
          <w:szCs w:val="22"/>
        </w:rPr>
      </w:pPr>
    </w:p>
    <w:p w14:paraId="0B21010F" w14:textId="77777777" w:rsidR="00D724CB" w:rsidRDefault="00D724CB" w:rsidP="00DD598E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8"/>
          <w:szCs w:val="22"/>
        </w:rPr>
      </w:pPr>
    </w:p>
    <w:p w14:paraId="739B975F" w14:textId="77777777" w:rsidR="00D724CB" w:rsidRPr="00DD598E" w:rsidRDefault="00D724CB" w:rsidP="00D724CB">
      <w:pPr>
        <w:pStyle w:val="NoSpacing"/>
        <w:rPr>
          <w:rFonts w:asciiTheme="minorHAnsi" w:hAnsiTheme="minorHAnsi"/>
          <w:b/>
          <w:sz w:val="28"/>
          <w:u w:val="single"/>
        </w:rPr>
      </w:pPr>
      <w:r w:rsidRPr="00DD598E">
        <w:rPr>
          <w:rFonts w:asciiTheme="minorHAnsi" w:hAnsiTheme="minorHAnsi"/>
          <w:b/>
          <w:sz w:val="28"/>
          <w:u w:val="single"/>
        </w:rPr>
        <w:t xml:space="preserve">**Important Notes** </w:t>
      </w:r>
    </w:p>
    <w:p w14:paraId="330B1744" w14:textId="77777777" w:rsidR="00D724CB" w:rsidRPr="00457831" w:rsidRDefault="00D724CB" w:rsidP="00D724CB">
      <w:pPr>
        <w:pStyle w:val="NoSpacing"/>
        <w:rPr>
          <w:rFonts w:asciiTheme="minorHAnsi" w:hAnsiTheme="minorHAnsi"/>
          <w:b/>
          <w:sz w:val="28"/>
        </w:rPr>
      </w:pPr>
      <w:r w:rsidRPr="00DD598E">
        <w:rPr>
          <w:rFonts w:asciiTheme="minorHAnsi" w:hAnsiTheme="minorHAnsi"/>
          <w:sz w:val="28"/>
        </w:rPr>
        <w:t>Due date to file thesis with Graduate Studies for June degree list is end of May (consult with calendar</w:t>
      </w:r>
      <w:r w:rsidRPr="00457831">
        <w:rPr>
          <w:rFonts w:asciiTheme="minorHAnsi" w:hAnsiTheme="minorHAnsi"/>
          <w:b/>
          <w:sz w:val="28"/>
        </w:rPr>
        <w:t xml:space="preserve"> </w:t>
      </w:r>
      <w:hyperlink r:id="rId8" w:history="1">
        <w:r w:rsidRPr="00DD598E">
          <w:rPr>
            <w:rStyle w:val="Hyperlink"/>
            <w:rFonts w:asciiTheme="minorHAnsi" w:hAnsiTheme="minorHAnsi"/>
            <w:sz w:val="28"/>
          </w:rPr>
          <w:t>http://gradstudies.ucdavis.edu/students/calendar.html</w:t>
        </w:r>
      </w:hyperlink>
      <w:r>
        <w:rPr>
          <w:rFonts w:asciiTheme="minorHAnsi" w:hAnsiTheme="minorHAnsi"/>
          <w:sz w:val="28"/>
        </w:rPr>
        <w:t>)</w:t>
      </w:r>
    </w:p>
    <w:p w14:paraId="4B885A01" w14:textId="77777777" w:rsidR="00D724CB" w:rsidRDefault="00D724CB" w:rsidP="00D724CB">
      <w:pPr>
        <w:tabs>
          <w:tab w:val="left" w:pos="1800"/>
          <w:tab w:val="left" w:pos="3240"/>
        </w:tabs>
        <w:spacing w:line="360" w:lineRule="auto"/>
        <w:rPr>
          <w:rFonts w:ascii="Calibri" w:hAnsi="Calibri" w:cs="Calibri"/>
          <w:sz w:val="22"/>
        </w:rPr>
      </w:pPr>
    </w:p>
    <w:p w14:paraId="48F1AB15" w14:textId="77777777" w:rsidR="00D724CB" w:rsidRPr="00DD598E" w:rsidRDefault="00D724CB" w:rsidP="00D724CB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b/>
          <w:sz w:val="28"/>
          <w:szCs w:val="22"/>
        </w:rPr>
      </w:pPr>
      <w:r w:rsidRPr="00DD598E">
        <w:rPr>
          <w:rFonts w:ascii="Calibri" w:hAnsi="Calibri" w:cs="Calibri"/>
          <w:b/>
          <w:sz w:val="28"/>
          <w:szCs w:val="22"/>
        </w:rPr>
        <w:t>Information on how to submit a thesis:</w:t>
      </w:r>
    </w:p>
    <w:p w14:paraId="7A3D32D8" w14:textId="77777777" w:rsidR="00D724CB" w:rsidRPr="00DD598E" w:rsidRDefault="00D724CB" w:rsidP="00D724CB">
      <w:pPr>
        <w:tabs>
          <w:tab w:val="left" w:pos="720"/>
          <w:tab w:val="left" w:pos="1800"/>
          <w:tab w:val="left" w:pos="3240"/>
        </w:tabs>
        <w:rPr>
          <w:rFonts w:ascii="Calibri" w:hAnsi="Calibri" w:cs="Calibri"/>
          <w:sz w:val="28"/>
          <w:szCs w:val="22"/>
        </w:rPr>
      </w:pPr>
      <w:r w:rsidRPr="00DD598E">
        <w:rPr>
          <w:rFonts w:ascii="Calibri" w:hAnsi="Calibri" w:cs="Calibri"/>
          <w:sz w:val="28"/>
          <w:szCs w:val="22"/>
        </w:rPr>
        <w:t>Graduate Studies Master’s Candidate Degree Completion List:</w:t>
      </w:r>
    </w:p>
    <w:p w14:paraId="36B98548" w14:textId="24E8C90A" w:rsidR="001D1436" w:rsidRDefault="004649B2">
      <w:pPr>
        <w:tabs>
          <w:tab w:val="left" w:pos="1800"/>
          <w:tab w:val="left" w:pos="3240"/>
        </w:tabs>
        <w:rPr>
          <w:rFonts w:ascii="Calibri" w:hAnsi="Calibri" w:cs="Calibri"/>
          <w:sz w:val="28"/>
          <w:szCs w:val="22"/>
        </w:rPr>
      </w:pPr>
      <w:hyperlink r:id="rId9" w:history="1">
        <w:r w:rsidR="001911E1" w:rsidRPr="003A69F3">
          <w:rPr>
            <w:rStyle w:val="Hyperlink"/>
            <w:rFonts w:ascii="Calibri" w:hAnsi="Calibri" w:cs="Calibri"/>
            <w:sz w:val="28"/>
            <w:szCs w:val="22"/>
          </w:rPr>
          <w:t>http://gradstudies.ucdavis.edu/forms/</w:t>
        </w:r>
      </w:hyperlink>
    </w:p>
    <w:p w14:paraId="3075EE12" w14:textId="77777777" w:rsidR="001911E1" w:rsidRPr="00DD598E" w:rsidRDefault="001911E1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14:paraId="063ADC33" w14:textId="77777777" w:rsidR="001D1436" w:rsidRPr="00DD598E" w:rsidRDefault="001D1436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p w14:paraId="1B1E371E" w14:textId="77777777" w:rsidR="001D1436" w:rsidRDefault="001D1436">
      <w:pPr>
        <w:tabs>
          <w:tab w:val="left" w:pos="1800"/>
          <w:tab w:val="left" w:pos="3240"/>
        </w:tabs>
        <w:rPr>
          <w:rFonts w:ascii="Calibri" w:hAnsi="Calibri" w:cs="Calibri"/>
          <w:sz w:val="22"/>
          <w:szCs w:val="22"/>
        </w:rPr>
      </w:pPr>
    </w:p>
    <w:sectPr w:rsidR="001D1436" w:rsidSect="00643E73">
      <w:headerReference w:type="default" r:id="rId10"/>
      <w:footerReference w:type="default" r:id="rId11"/>
      <w:pgSz w:w="12240" w:h="15840"/>
      <w:pgMar w:top="720" w:right="1008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F8F0C" w14:textId="77777777" w:rsidR="004649B2" w:rsidRDefault="004649B2">
      <w:r>
        <w:separator/>
      </w:r>
    </w:p>
  </w:endnote>
  <w:endnote w:type="continuationSeparator" w:id="0">
    <w:p w14:paraId="500F2619" w14:textId="77777777" w:rsidR="004649B2" w:rsidRDefault="0046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E400D" w14:textId="3CE23D10" w:rsidR="00747299" w:rsidRDefault="00747299">
    <w:pPr>
      <w:pStyle w:val="Footer"/>
    </w:pPr>
    <w:r>
      <w:t>R</w:t>
    </w:r>
    <w:r w:rsidR="00AE3DA1">
      <w:t xml:space="preserve">evised </w:t>
    </w:r>
    <w:r w:rsidR="00BD08F6">
      <w:t>4/17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F466E" w14:textId="77777777" w:rsidR="004649B2" w:rsidRDefault="004649B2">
      <w:r>
        <w:separator/>
      </w:r>
    </w:p>
  </w:footnote>
  <w:footnote w:type="continuationSeparator" w:id="0">
    <w:p w14:paraId="23504D52" w14:textId="77777777" w:rsidR="004649B2" w:rsidRDefault="00464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B655E" w14:textId="0FEA76C7" w:rsidR="00747299" w:rsidRDefault="00747299">
    <w:pPr>
      <w:pStyle w:val="Header"/>
    </w:pPr>
    <w:r>
      <w:rPr>
        <w:rStyle w:val="PageNumber"/>
      </w:rPr>
      <w:tab/>
    </w:r>
    <w:r>
      <w:rPr>
        <w:rStyle w:val="PageNumber"/>
      </w:rPr>
      <w:tab/>
      <w:t xml:space="preserve">  </w:t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D6014"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8CC4F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F040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2"/>
    <w:multiLevelType w:val="singleLevel"/>
    <w:tmpl w:val="000F040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0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4" w15:restartNumberingAfterBreak="0">
    <w:nsid w:val="00000004"/>
    <w:multiLevelType w:val="singleLevel"/>
    <w:tmpl w:val="00000000"/>
    <w:lvl w:ilvl="0">
      <w:start w:val="2"/>
      <w:numFmt w:val="lowerLetter"/>
      <w:lvlText w:val="%1) "/>
      <w:legacy w:legacy="1" w:legacySpace="0" w:legacyIndent="360"/>
      <w:lvlJc w:val="left"/>
      <w:pPr>
        <w:ind w:left="810" w:hanging="360"/>
      </w:pPr>
      <w:rPr>
        <w:rFonts w:ascii="Arial" w:hAnsi="Arial" w:hint="default"/>
        <w:b w:val="0"/>
        <w:i w:val="0"/>
        <w:sz w:val="20"/>
      </w:rPr>
    </w:lvl>
  </w:abstractNum>
  <w:abstractNum w:abstractNumId="5" w15:restartNumberingAfterBreak="0">
    <w:nsid w:val="00000005"/>
    <w:multiLevelType w:val="singleLevel"/>
    <w:tmpl w:val="00000000"/>
    <w:lvl w:ilvl="0">
      <w:start w:val="3"/>
      <w:numFmt w:val="lowerLetter"/>
      <w:lvlText w:val="%1)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0"/>
      </w:rPr>
    </w:lvl>
  </w:abstractNum>
  <w:abstractNum w:abstractNumId="6" w15:restartNumberingAfterBreak="0">
    <w:nsid w:val="0F1371F6"/>
    <w:multiLevelType w:val="hybridMultilevel"/>
    <w:tmpl w:val="DDE06372"/>
    <w:lvl w:ilvl="0" w:tplc="20CA291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20CA291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B4C66"/>
    <w:multiLevelType w:val="hybridMultilevel"/>
    <w:tmpl w:val="2B8E2A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B1A14"/>
    <w:multiLevelType w:val="hybridMultilevel"/>
    <w:tmpl w:val="136EA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25852"/>
    <w:multiLevelType w:val="hybridMultilevel"/>
    <w:tmpl w:val="2F924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A53E1"/>
    <w:multiLevelType w:val="hybridMultilevel"/>
    <w:tmpl w:val="AF88A1D6"/>
    <w:lvl w:ilvl="0" w:tplc="C96EF39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0745E"/>
    <w:multiLevelType w:val="hybridMultilevel"/>
    <w:tmpl w:val="1A268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10"/>
  </w:num>
  <w:num w:numId="8">
    <w:abstractNumId w:val="0"/>
  </w:num>
  <w:num w:numId="9">
    <w:abstractNumId w:val="7"/>
  </w:num>
  <w:num w:numId="10">
    <w:abstractNumId w:val="11"/>
  </w:num>
  <w:num w:numId="11">
    <w:abstractNumId w:val="8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D13"/>
    <w:rsid w:val="000578FF"/>
    <w:rsid w:val="000D6697"/>
    <w:rsid w:val="00156AE3"/>
    <w:rsid w:val="00157C7E"/>
    <w:rsid w:val="00176CEE"/>
    <w:rsid w:val="00182DDA"/>
    <w:rsid w:val="001911E1"/>
    <w:rsid w:val="001D1436"/>
    <w:rsid w:val="001D7057"/>
    <w:rsid w:val="00276560"/>
    <w:rsid w:val="00284C27"/>
    <w:rsid w:val="002A0956"/>
    <w:rsid w:val="00307B07"/>
    <w:rsid w:val="003D6014"/>
    <w:rsid w:val="003D7C6D"/>
    <w:rsid w:val="003F4471"/>
    <w:rsid w:val="004039CA"/>
    <w:rsid w:val="004250C7"/>
    <w:rsid w:val="00425E0B"/>
    <w:rsid w:val="00442316"/>
    <w:rsid w:val="00453255"/>
    <w:rsid w:val="00457831"/>
    <w:rsid w:val="004649B2"/>
    <w:rsid w:val="0047575B"/>
    <w:rsid w:val="00476F3B"/>
    <w:rsid w:val="00564C2A"/>
    <w:rsid w:val="005660E0"/>
    <w:rsid w:val="00585597"/>
    <w:rsid w:val="0058639F"/>
    <w:rsid w:val="005937FE"/>
    <w:rsid w:val="005B0DF2"/>
    <w:rsid w:val="00630AFB"/>
    <w:rsid w:val="00641108"/>
    <w:rsid w:val="00643E73"/>
    <w:rsid w:val="0069241C"/>
    <w:rsid w:val="00695303"/>
    <w:rsid w:val="006A37C9"/>
    <w:rsid w:val="006D1CDB"/>
    <w:rsid w:val="00711ED5"/>
    <w:rsid w:val="00747299"/>
    <w:rsid w:val="007547DE"/>
    <w:rsid w:val="007A1722"/>
    <w:rsid w:val="007E7F29"/>
    <w:rsid w:val="008721AD"/>
    <w:rsid w:val="008A7447"/>
    <w:rsid w:val="008B6F77"/>
    <w:rsid w:val="00913BCA"/>
    <w:rsid w:val="009849AE"/>
    <w:rsid w:val="009954BD"/>
    <w:rsid w:val="009F300A"/>
    <w:rsid w:val="00A52969"/>
    <w:rsid w:val="00AE3DA1"/>
    <w:rsid w:val="00B30D13"/>
    <w:rsid w:val="00B345AC"/>
    <w:rsid w:val="00B52FD9"/>
    <w:rsid w:val="00B65497"/>
    <w:rsid w:val="00B87235"/>
    <w:rsid w:val="00B96093"/>
    <w:rsid w:val="00BD08F6"/>
    <w:rsid w:val="00C21F51"/>
    <w:rsid w:val="00C42AE2"/>
    <w:rsid w:val="00CA7F21"/>
    <w:rsid w:val="00CC57AC"/>
    <w:rsid w:val="00CE0267"/>
    <w:rsid w:val="00CE4230"/>
    <w:rsid w:val="00D23847"/>
    <w:rsid w:val="00D50A07"/>
    <w:rsid w:val="00D72187"/>
    <w:rsid w:val="00D724CB"/>
    <w:rsid w:val="00D90CCF"/>
    <w:rsid w:val="00DC1EAC"/>
    <w:rsid w:val="00DD598E"/>
    <w:rsid w:val="00E13879"/>
    <w:rsid w:val="00E83AB5"/>
    <w:rsid w:val="00EB6751"/>
    <w:rsid w:val="00EE7FD6"/>
    <w:rsid w:val="00EF022B"/>
    <w:rsid w:val="00F22DB5"/>
    <w:rsid w:val="00F30ADA"/>
    <w:rsid w:val="00F42B98"/>
    <w:rsid w:val="00FD022E"/>
    <w:rsid w:val="00FD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07332C9"/>
  <w15:docId w15:val="{8E8D9379-35F6-4D28-A6FD-4933A40F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800"/>
        <w:tab w:val="left" w:pos="324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800"/>
        <w:tab w:val="left" w:pos="3240"/>
      </w:tabs>
      <w:outlineLvl w:val="1"/>
    </w:pPr>
    <w:rPr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42B98"/>
    <w:pPr>
      <w:ind w:left="720"/>
      <w:contextualSpacing/>
    </w:pPr>
  </w:style>
  <w:style w:type="character" w:styleId="CommentReference">
    <w:name w:val="annotation reference"/>
    <w:basedOn w:val="DefaultParagraphFont"/>
    <w:rsid w:val="000578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78FF"/>
  </w:style>
  <w:style w:type="character" w:customStyle="1" w:styleId="CommentTextChar">
    <w:name w:val="Comment Text Char"/>
    <w:basedOn w:val="DefaultParagraphFont"/>
    <w:link w:val="CommentText"/>
    <w:rsid w:val="000578FF"/>
  </w:style>
  <w:style w:type="paragraph" w:styleId="CommentSubject">
    <w:name w:val="annotation subject"/>
    <w:basedOn w:val="CommentText"/>
    <w:next w:val="CommentText"/>
    <w:link w:val="CommentSubjectChar"/>
    <w:rsid w:val="00057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578FF"/>
    <w:rPr>
      <w:b/>
      <w:bCs/>
    </w:rPr>
  </w:style>
  <w:style w:type="paragraph" w:styleId="BalloonText">
    <w:name w:val="Balloon Text"/>
    <w:basedOn w:val="Normal"/>
    <w:link w:val="BalloonTextChar"/>
    <w:rsid w:val="000578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578F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1D705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13879"/>
  </w:style>
  <w:style w:type="character" w:styleId="FollowedHyperlink">
    <w:name w:val="FollowedHyperlink"/>
    <w:basedOn w:val="DefaultParagraphFont"/>
    <w:rsid w:val="001911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dstudies.ucdavis.edu/students/calendar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gradstudies.ucdavis.edu/fo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A0A99-CB3B-4F3D-9086-B86B3B18C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GROUP IN GENETICS</vt:lpstr>
    </vt:vector>
  </TitlesOfParts>
  <Company>UC Davis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GROUP IN GENETICS</dc:title>
  <dc:subject/>
  <dc:creator>Valued Gateway 2000 Customer</dc:creator>
  <cp:keywords/>
  <cp:lastModifiedBy>April E Godwin</cp:lastModifiedBy>
  <cp:revision>2</cp:revision>
  <cp:lastPrinted>2004-10-18T16:35:00Z</cp:lastPrinted>
  <dcterms:created xsi:type="dcterms:W3CDTF">2018-09-18T17:27:00Z</dcterms:created>
  <dcterms:modified xsi:type="dcterms:W3CDTF">2018-09-18T17:27:00Z</dcterms:modified>
</cp:coreProperties>
</file>